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5D64" w14:textId="77777777" w:rsidR="00264C5A" w:rsidRDefault="00264C5A">
      <w:pPr>
        <w:pStyle w:val="Intestazione1"/>
      </w:pPr>
      <w:r>
        <w:rPr>
          <w:u w:val="none"/>
        </w:rPr>
        <w:t>DICHIARAZIONE PERSONALE PER LE OPERAZIONI DI</w:t>
      </w:r>
    </w:p>
    <w:p w14:paraId="73CFAD40" w14:textId="77777777" w:rsidR="00264C5A" w:rsidRDefault="00264C5A">
      <w:pPr>
        <w:jc w:val="center"/>
      </w:pPr>
      <w:r>
        <w:rPr>
          <w:b/>
        </w:rPr>
        <w:t>MOBILITA’ DEL PERSONALE DOCENTE</w:t>
      </w:r>
    </w:p>
    <w:p w14:paraId="01366DFC" w14:textId="77777777" w:rsidR="00264C5A" w:rsidRDefault="00264C5A">
      <w:pPr>
        <w:jc w:val="center"/>
      </w:pPr>
    </w:p>
    <w:p w14:paraId="6E16954D" w14:textId="0DBE2A75" w:rsidR="00FE0187" w:rsidRDefault="00264C5A" w:rsidP="00622C1A">
      <w:pPr>
        <w:spacing w:line="480" w:lineRule="auto"/>
        <w:jc w:val="both"/>
        <w:rPr>
          <w:sz w:val="22"/>
        </w:rPr>
      </w:pPr>
      <w:r>
        <w:rPr>
          <w:sz w:val="22"/>
        </w:rPr>
        <w:t>__l__ sottoscritt</w:t>
      </w:r>
      <w:r w:rsidR="0021159C">
        <w:rPr>
          <w:sz w:val="22"/>
        </w:rPr>
        <w:t>_________________________________________________</w:t>
      </w:r>
      <w:r w:rsidR="00250DC9">
        <w:rPr>
          <w:sz w:val="22"/>
        </w:rPr>
        <w:t>_________________________</w:t>
      </w:r>
    </w:p>
    <w:p w14:paraId="5B1AE2E4" w14:textId="4A22D866" w:rsidR="00264C5A" w:rsidRDefault="00264C5A" w:rsidP="00622C1A">
      <w:pPr>
        <w:spacing w:line="480" w:lineRule="auto"/>
        <w:jc w:val="both"/>
        <w:rPr>
          <w:sz w:val="22"/>
        </w:rPr>
      </w:pPr>
      <w:proofErr w:type="spellStart"/>
      <w:r>
        <w:rPr>
          <w:sz w:val="22"/>
        </w:rPr>
        <w:t>nat</w:t>
      </w:r>
      <w:proofErr w:type="spellEnd"/>
      <w:r>
        <w:rPr>
          <w:sz w:val="22"/>
        </w:rPr>
        <w:t xml:space="preserve">__a_________________________________________________ (prov. _____) il ___________________ </w:t>
      </w:r>
    </w:p>
    <w:p w14:paraId="74949A1E" w14:textId="1E414C8F" w:rsidR="00264C5A" w:rsidRDefault="00264C5A" w:rsidP="00622C1A">
      <w:pPr>
        <w:spacing w:line="480" w:lineRule="auto"/>
        <w:jc w:val="both"/>
        <w:rPr>
          <w:sz w:val="22"/>
        </w:rPr>
      </w:pPr>
      <w:r>
        <w:rPr>
          <w:sz w:val="22"/>
        </w:rPr>
        <w:t xml:space="preserve">residente in _____________________________ via/piazza _______________________________________ </w:t>
      </w:r>
    </w:p>
    <w:p w14:paraId="6BE729F3" w14:textId="1B3335A8" w:rsidR="00622C1A" w:rsidRDefault="00264C5A" w:rsidP="00622C1A">
      <w:pPr>
        <w:spacing w:line="480" w:lineRule="auto"/>
        <w:jc w:val="both"/>
        <w:rPr>
          <w:sz w:val="22"/>
        </w:rPr>
      </w:pPr>
      <w:r>
        <w:rPr>
          <w:sz w:val="22"/>
        </w:rPr>
        <w:t xml:space="preserve">docente a tempo indeterminato della scuola </w:t>
      </w:r>
      <w:r>
        <w:rPr>
          <w:i/>
          <w:sz w:val="22"/>
        </w:rPr>
        <w:t>(1)</w:t>
      </w:r>
      <w:r>
        <w:rPr>
          <w:sz w:val="22"/>
        </w:rPr>
        <w:t xml:space="preserve"> _</w:t>
      </w:r>
      <w:r w:rsidR="0021159C">
        <w:rPr>
          <w:sz w:val="22"/>
        </w:rPr>
        <w:t>____________________</w:t>
      </w:r>
      <w:r w:rsidR="00622C1A">
        <w:rPr>
          <w:sz w:val="22"/>
        </w:rPr>
        <w:t>____________________________</w:t>
      </w:r>
    </w:p>
    <w:p w14:paraId="4CAECEBC" w14:textId="0F2C58AD" w:rsidR="00622C1A" w:rsidRDefault="00264C5A" w:rsidP="00622C1A">
      <w:pPr>
        <w:spacing w:line="480" w:lineRule="auto"/>
        <w:jc w:val="both"/>
        <w:rPr>
          <w:sz w:val="22"/>
        </w:rPr>
      </w:pPr>
      <w:r>
        <w:rPr>
          <w:sz w:val="22"/>
        </w:rPr>
        <w:t>titola</w:t>
      </w:r>
      <w:r w:rsidR="00FE0187">
        <w:rPr>
          <w:sz w:val="22"/>
        </w:rPr>
        <w:t>re</w:t>
      </w:r>
      <w:r w:rsidR="0021159C">
        <w:rPr>
          <w:sz w:val="22"/>
        </w:rPr>
        <w:t xml:space="preserve"> presso</w:t>
      </w:r>
      <w:r w:rsidR="00622C1A">
        <w:rPr>
          <w:sz w:val="22"/>
        </w:rPr>
        <w:t xml:space="preserve"> _______</w:t>
      </w:r>
      <w:r w:rsidR="0021159C">
        <w:rPr>
          <w:sz w:val="22"/>
        </w:rPr>
        <w:t>_________________</w:t>
      </w:r>
      <w:r w:rsidR="00622C1A">
        <w:rPr>
          <w:sz w:val="22"/>
        </w:rPr>
        <w:t>___________________________________________________</w:t>
      </w:r>
      <w:r w:rsidR="0021159C">
        <w:rPr>
          <w:sz w:val="22"/>
        </w:rPr>
        <w:t xml:space="preserve"> </w:t>
      </w:r>
      <w:r w:rsidR="00622C1A">
        <w:rPr>
          <w:sz w:val="22"/>
        </w:rPr>
        <w:t xml:space="preserve"> </w:t>
      </w:r>
    </w:p>
    <w:p w14:paraId="61106D0A" w14:textId="31D94659" w:rsidR="00622C1A" w:rsidRDefault="00264C5A" w:rsidP="00622C1A">
      <w:pPr>
        <w:spacing w:line="480" w:lineRule="auto"/>
        <w:jc w:val="both"/>
        <w:rPr>
          <w:sz w:val="22"/>
        </w:rPr>
      </w:pPr>
      <w:r>
        <w:rPr>
          <w:sz w:val="22"/>
        </w:rPr>
        <w:t>in servi</w:t>
      </w:r>
      <w:r w:rsidR="00FE0187">
        <w:rPr>
          <w:sz w:val="22"/>
        </w:rPr>
        <w:t>zio</w:t>
      </w:r>
      <w:r>
        <w:rPr>
          <w:sz w:val="22"/>
        </w:rPr>
        <w:t xml:space="preserve"> presso _</w:t>
      </w:r>
      <w:r w:rsidR="0021159C">
        <w:rPr>
          <w:sz w:val="22"/>
        </w:rPr>
        <w:t>___________________________________</w:t>
      </w:r>
      <w:r>
        <w:rPr>
          <w:sz w:val="22"/>
        </w:rPr>
        <w:t>_______________</w:t>
      </w:r>
      <w:r w:rsidR="00622C1A">
        <w:rPr>
          <w:sz w:val="22"/>
        </w:rPr>
        <w:t>_____________________</w:t>
      </w:r>
      <w:r>
        <w:rPr>
          <w:sz w:val="22"/>
        </w:rPr>
        <w:t xml:space="preserve"> </w:t>
      </w:r>
    </w:p>
    <w:p w14:paraId="58D5C45E" w14:textId="02AA79D4" w:rsidR="00264C5A" w:rsidRDefault="00264C5A" w:rsidP="00622C1A">
      <w:pPr>
        <w:spacing w:line="480" w:lineRule="auto"/>
        <w:jc w:val="both"/>
        <w:rPr>
          <w:sz w:val="6"/>
          <w:szCs w:val="6"/>
        </w:rPr>
      </w:pPr>
      <w:r>
        <w:rPr>
          <w:sz w:val="22"/>
        </w:rPr>
        <w:t xml:space="preserve">aspirante alla mobilità per </w:t>
      </w:r>
      <w:r w:rsidR="00605D38">
        <w:rPr>
          <w:sz w:val="22"/>
        </w:rPr>
        <w:t>i</w:t>
      </w:r>
      <w:r w:rsidR="00622C1A">
        <w:rPr>
          <w:sz w:val="22"/>
        </w:rPr>
        <w:t>l</w:t>
      </w:r>
      <w:r w:rsidR="00605D38">
        <w:rPr>
          <w:sz w:val="22"/>
        </w:rPr>
        <w:t xml:space="preserve"> prossimo anno scolastico</w:t>
      </w:r>
      <w:r>
        <w:rPr>
          <w:sz w:val="22"/>
        </w:rPr>
        <w:t xml:space="preserve">, a conoscenza delle responsabilità penali cui può andare incontro in caso di falsa dichiarazione (art. 26 della Legge 15/68 e art. 489 del </w:t>
      </w:r>
      <w:proofErr w:type="gramStart"/>
      <w:r>
        <w:rPr>
          <w:sz w:val="22"/>
        </w:rPr>
        <w:t>Codice Penale</w:t>
      </w:r>
      <w:proofErr w:type="gramEnd"/>
      <w:r>
        <w:rPr>
          <w:sz w:val="22"/>
        </w:rPr>
        <w:t>)</w:t>
      </w:r>
    </w:p>
    <w:p w14:paraId="1BDB2530" w14:textId="77777777" w:rsidR="00264C5A" w:rsidRDefault="00264C5A">
      <w:pPr>
        <w:jc w:val="both"/>
        <w:rPr>
          <w:sz w:val="6"/>
          <w:szCs w:val="6"/>
        </w:rPr>
      </w:pPr>
    </w:p>
    <w:p w14:paraId="412E7083" w14:textId="77777777" w:rsidR="00264C5A" w:rsidRDefault="00264C5A">
      <w:pPr>
        <w:numPr>
          <w:ilvl w:val="0"/>
          <w:numId w:val="2"/>
        </w:numPr>
        <w:tabs>
          <w:tab w:val="left" w:pos="360"/>
        </w:tabs>
        <w:ind w:hanging="720"/>
        <w:jc w:val="both"/>
        <w:rPr>
          <w:sz w:val="14"/>
          <w:szCs w:val="14"/>
        </w:rPr>
      </w:pPr>
      <w:r>
        <w:rPr>
          <w:i/>
          <w:sz w:val="20"/>
          <w:szCs w:val="20"/>
        </w:rPr>
        <w:t>docente di scuola dell’infanzia/primaria/secondaria, educatore/educatrice.</w:t>
      </w:r>
    </w:p>
    <w:p w14:paraId="2D9F35C5" w14:textId="77777777" w:rsidR="00264C5A" w:rsidRDefault="00264C5A">
      <w:pPr>
        <w:jc w:val="both"/>
        <w:rPr>
          <w:sz w:val="14"/>
          <w:szCs w:val="14"/>
        </w:rPr>
      </w:pPr>
    </w:p>
    <w:p w14:paraId="4FDE9AC9" w14:textId="77777777" w:rsidR="00264C5A" w:rsidRDefault="00264C5A">
      <w:pPr>
        <w:jc w:val="center"/>
        <w:rPr>
          <w:b/>
          <w:sz w:val="14"/>
          <w:szCs w:val="14"/>
        </w:rPr>
      </w:pPr>
      <w:r>
        <w:rPr>
          <w:b/>
          <w:sz w:val="22"/>
        </w:rPr>
        <w:t>D I C H I A R A</w:t>
      </w:r>
    </w:p>
    <w:p w14:paraId="29E4F127" w14:textId="77777777" w:rsidR="00264C5A" w:rsidRDefault="00264C5A">
      <w:pPr>
        <w:jc w:val="center"/>
        <w:rPr>
          <w:b/>
          <w:sz w:val="14"/>
          <w:szCs w:val="14"/>
        </w:rPr>
      </w:pPr>
    </w:p>
    <w:p w14:paraId="4F0440BB" w14:textId="77777777" w:rsidR="00264C5A" w:rsidRDefault="00264C5A">
      <w:pPr>
        <w:jc w:val="both"/>
        <w:rPr>
          <w:b/>
          <w:sz w:val="14"/>
          <w:szCs w:val="14"/>
        </w:rPr>
      </w:pPr>
      <w:r>
        <w:rPr>
          <w:sz w:val="22"/>
          <w:szCs w:val="22"/>
        </w:rPr>
        <w:t xml:space="preserve">sotto la propria personale responsabilità, ai sensi del D.P.R. n. 445 del 28/12/2000, così come modificato ed integrato dall’art. 15 della Legge n. 3 del 16/1/2003 e dall'art. 15 comma 1 della L.183/2011, ai fini dell’attribuzione dei punteggi e per beneficiare delle specifiche disposizioni contenute nel CCNI concernente la mobilità del personale docente, educativo ed A.T.A. per </w:t>
      </w:r>
      <w:r w:rsidR="00605D38">
        <w:rPr>
          <w:sz w:val="22"/>
          <w:szCs w:val="22"/>
        </w:rPr>
        <w:t xml:space="preserve">il prossimo </w:t>
      </w:r>
      <w:proofErr w:type="spellStart"/>
      <w:r w:rsidR="00605D38">
        <w:rPr>
          <w:sz w:val="22"/>
          <w:szCs w:val="22"/>
        </w:rPr>
        <w:t>a.s.</w:t>
      </w:r>
      <w:proofErr w:type="spellEnd"/>
      <w:r>
        <w:rPr>
          <w:sz w:val="22"/>
          <w:szCs w:val="22"/>
        </w:rPr>
        <w:t>:</w:t>
      </w:r>
    </w:p>
    <w:p w14:paraId="71341E6C" w14:textId="77777777" w:rsidR="00264C5A" w:rsidRDefault="00264C5A">
      <w:pPr>
        <w:jc w:val="center"/>
        <w:rPr>
          <w:b/>
          <w:sz w:val="14"/>
          <w:szCs w:val="1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141"/>
      </w:tblGrid>
      <w:tr w:rsidR="00264C5A" w14:paraId="01D8E6E6" w14:textId="77777777">
        <w:tc>
          <w:tcPr>
            <w:tcW w:w="637" w:type="dxa"/>
          </w:tcPr>
          <w:p w14:paraId="778002ED" w14:textId="77777777" w:rsidR="00264C5A" w:rsidRDefault="00264C5A">
            <w:pPr>
              <w:snapToGrid w:val="0"/>
              <w:jc w:val="both"/>
              <w:rPr>
                <w:sz w:val="22"/>
              </w:rPr>
            </w:pPr>
            <w:r>
              <w:rPr>
                <w:rFonts w:ascii="Wingdings" w:eastAsia="Wingdings" w:hAnsi="Wingdings" w:cs="Wingdings"/>
                <w:sz w:val="22"/>
              </w:rPr>
              <w:t></w:t>
            </w:r>
          </w:p>
        </w:tc>
        <w:tc>
          <w:tcPr>
            <w:tcW w:w="9141" w:type="dxa"/>
          </w:tcPr>
          <w:p w14:paraId="04FD3B4F" w14:textId="77777777" w:rsidR="00264C5A" w:rsidRPr="00F44799" w:rsidRDefault="00264C5A">
            <w:pPr>
              <w:snapToGrid w:val="0"/>
              <w:spacing w:line="360" w:lineRule="auto"/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essere stato/a </w:t>
            </w:r>
            <w:proofErr w:type="spellStart"/>
            <w:r>
              <w:rPr>
                <w:sz w:val="22"/>
              </w:rPr>
              <w:t>assunt</w:t>
            </w:r>
            <w:proofErr w:type="spellEnd"/>
            <w:r>
              <w:rPr>
                <w:sz w:val="22"/>
              </w:rPr>
              <w:t xml:space="preserve">___ nel ruolo dei docenti di scuola </w:t>
            </w:r>
            <w:r w:rsidR="0021159C">
              <w:rPr>
                <w:sz w:val="22"/>
              </w:rPr>
              <w:t>_______________</w:t>
            </w:r>
            <w:r>
              <w:rPr>
                <w:sz w:val="22"/>
              </w:rPr>
              <w:t xml:space="preserve">__, con decorrenza giuridica dal __________________ (tipo di posto o classe di concorso </w:t>
            </w:r>
            <w:r w:rsidR="0021159C">
              <w:rPr>
                <w:sz w:val="22"/>
              </w:rPr>
              <w:t>__________________</w:t>
            </w:r>
            <w:r>
              <w:rPr>
                <w:sz w:val="22"/>
              </w:rPr>
              <w:t>__)</w:t>
            </w:r>
          </w:p>
        </w:tc>
      </w:tr>
    </w:tbl>
    <w:p w14:paraId="791EA492" w14:textId="77777777" w:rsidR="00264C5A" w:rsidRDefault="00264C5A">
      <w:pPr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141"/>
      </w:tblGrid>
      <w:tr w:rsidR="00264C5A" w14:paraId="20D6B2A8" w14:textId="77777777">
        <w:tc>
          <w:tcPr>
            <w:tcW w:w="637" w:type="dxa"/>
          </w:tcPr>
          <w:p w14:paraId="279C7CE3" w14:textId="77777777" w:rsidR="00264C5A" w:rsidRDefault="00264C5A">
            <w:pPr>
              <w:snapToGrid w:val="0"/>
              <w:jc w:val="both"/>
              <w:rPr>
                <w:sz w:val="22"/>
              </w:rPr>
            </w:pPr>
            <w:r>
              <w:rPr>
                <w:rFonts w:ascii="Wingdings" w:eastAsia="Wingdings" w:hAnsi="Wingdings" w:cs="Wingdings"/>
                <w:sz w:val="22"/>
              </w:rPr>
              <w:t></w:t>
            </w:r>
          </w:p>
        </w:tc>
        <w:tc>
          <w:tcPr>
            <w:tcW w:w="9141" w:type="dxa"/>
          </w:tcPr>
          <w:p w14:paraId="396FE702" w14:textId="77777777" w:rsidR="00264C5A" w:rsidRDefault="00264C5A">
            <w:pPr>
              <w:snapToGrid w:val="0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di essere </w:t>
            </w:r>
            <w:proofErr w:type="spellStart"/>
            <w:r>
              <w:rPr>
                <w:sz w:val="22"/>
              </w:rPr>
              <w:t>coniugat</w:t>
            </w:r>
            <w:proofErr w:type="spellEnd"/>
            <w:r>
              <w:rPr>
                <w:sz w:val="22"/>
              </w:rPr>
              <w:t>___ con _________________________________________________ e che la composizione del proprio nucleo familiare è la seguente:</w:t>
            </w:r>
          </w:p>
          <w:p w14:paraId="14FE09B3" w14:textId="77777777" w:rsidR="00264C5A" w:rsidRDefault="00264C5A">
            <w:pPr>
              <w:numPr>
                <w:ilvl w:val="0"/>
                <w:numId w:val="3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coniuge _____________________________________________________________ </w:t>
            </w:r>
            <w:proofErr w:type="spellStart"/>
            <w:r>
              <w:rPr>
                <w:sz w:val="22"/>
              </w:rPr>
              <w:t>nat</w:t>
            </w:r>
            <w:proofErr w:type="spellEnd"/>
            <w:r>
              <w:rPr>
                <w:sz w:val="22"/>
              </w:rPr>
              <w:t xml:space="preserve">___ </w:t>
            </w:r>
          </w:p>
          <w:p w14:paraId="70C6E6ED" w14:textId="77777777" w:rsidR="00264C5A" w:rsidRDefault="00264C5A">
            <w:pPr>
              <w:jc w:val="both"/>
              <w:rPr>
                <w:sz w:val="22"/>
              </w:rPr>
            </w:pPr>
          </w:p>
          <w:p w14:paraId="1995F634" w14:textId="77777777" w:rsidR="00264C5A" w:rsidRDefault="00264C5A">
            <w:pPr>
              <w:ind w:left="263"/>
              <w:jc w:val="both"/>
              <w:rPr>
                <w:sz w:val="22"/>
              </w:rPr>
            </w:pPr>
            <w:r>
              <w:rPr>
                <w:sz w:val="22"/>
              </w:rPr>
              <w:t>a____________________________________________________ il ____________________</w:t>
            </w:r>
          </w:p>
          <w:p w14:paraId="2912F625" w14:textId="77777777" w:rsidR="00264C5A" w:rsidRDefault="00264C5A">
            <w:pPr>
              <w:jc w:val="both"/>
              <w:rPr>
                <w:sz w:val="22"/>
              </w:rPr>
            </w:pPr>
          </w:p>
          <w:p w14:paraId="5779A755" w14:textId="77777777" w:rsidR="00264C5A" w:rsidRDefault="00264C5A">
            <w:pPr>
              <w:numPr>
                <w:ilvl w:val="0"/>
                <w:numId w:val="3"/>
              </w:num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figlio  _</w:t>
            </w:r>
            <w:proofErr w:type="gramEnd"/>
            <w:r>
              <w:rPr>
                <w:sz w:val="22"/>
              </w:rPr>
              <w:t xml:space="preserve">_______________________________________________________________ </w:t>
            </w:r>
            <w:proofErr w:type="spellStart"/>
            <w:r>
              <w:rPr>
                <w:sz w:val="22"/>
              </w:rPr>
              <w:t>nat</w:t>
            </w:r>
            <w:proofErr w:type="spellEnd"/>
            <w:r>
              <w:rPr>
                <w:sz w:val="22"/>
              </w:rPr>
              <w:t xml:space="preserve">___ </w:t>
            </w:r>
          </w:p>
          <w:p w14:paraId="71154310" w14:textId="77777777" w:rsidR="00264C5A" w:rsidRDefault="00264C5A">
            <w:pPr>
              <w:jc w:val="both"/>
              <w:rPr>
                <w:sz w:val="22"/>
              </w:rPr>
            </w:pPr>
          </w:p>
          <w:p w14:paraId="57BABF30" w14:textId="77777777" w:rsidR="00264C5A" w:rsidRDefault="00264C5A">
            <w:pPr>
              <w:ind w:left="263"/>
              <w:jc w:val="both"/>
              <w:rPr>
                <w:sz w:val="22"/>
              </w:rPr>
            </w:pPr>
            <w:r>
              <w:rPr>
                <w:sz w:val="22"/>
              </w:rPr>
              <w:t>a_____________________________________________________il____________________</w:t>
            </w:r>
          </w:p>
          <w:p w14:paraId="32457060" w14:textId="77777777" w:rsidR="00264C5A" w:rsidRDefault="00264C5A">
            <w:pPr>
              <w:jc w:val="both"/>
              <w:rPr>
                <w:sz w:val="22"/>
              </w:rPr>
            </w:pPr>
          </w:p>
          <w:p w14:paraId="2CF4E7D8" w14:textId="77777777" w:rsidR="00264C5A" w:rsidRDefault="00264C5A">
            <w:pPr>
              <w:numPr>
                <w:ilvl w:val="0"/>
                <w:numId w:val="3"/>
              </w:num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figlio  _</w:t>
            </w:r>
            <w:proofErr w:type="gramEnd"/>
            <w:r>
              <w:rPr>
                <w:sz w:val="22"/>
              </w:rPr>
              <w:t xml:space="preserve">_______________________________________________________________ </w:t>
            </w:r>
            <w:proofErr w:type="spellStart"/>
            <w:r>
              <w:rPr>
                <w:sz w:val="22"/>
              </w:rPr>
              <w:t>nat</w:t>
            </w:r>
            <w:proofErr w:type="spellEnd"/>
            <w:r>
              <w:rPr>
                <w:sz w:val="22"/>
              </w:rPr>
              <w:t xml:space="preserve">___ </w:t>
            </w:r>
          </w:p>
          <w:p w14:paraId="4A6F228F" w14:textId="77777777" w:rsidR="00264C5A" w:rsidRDefault="00264C5A">
            <w:pPr>
              <w:jc w:val="both"/>
              <w:rPr>
                <w:sz w:val="22"/>
              </w:rPr>
            </w:pPr>
          </w:p>
          <w:p w14:paraId="248DA0AB" w14:textId="77777777" w:rsidR="00264C5A" w:rsidRDefault="00264C5A">
            <w:pPr>
              <w:ind w:left="263"/>
              <w:jc w:val="both"/>
              <w:rPr>
                <w:sz w:val="22"/>
              </w:rPr>
            </w:pPr>
            <w:r>
              <w:rPr>
                <w:sz w:val="22"/>
              </w:rPr>
              <w:t>_____________________________________________________il____________________</w:t>
            </w:r>
          </w:p>
          <w:p w14:paraId="685975FE" w14:textId="77777777" w:rsidR="00264C5A" w:rsidRDefault="00264C5A">
            <w:pPr>
              <w:ind w:left="263"/>
              <w:jc w:val="both"/>
              <w:rPr>
                <w:sz w:val="22"/>
              </w:rPr>
            </w:pPr>
          </w:p>
          <w:p w14:paraId="4B10821D" w14:textId="77777777" w:rsidR="00264C5A" w:rsidRDefault="00264C5A">
            <w:pPr>
              <w:numPr>
                <w:ilvl w:val="0"/>
                <w:numId w:val="3"/>
              </w:num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figlio  _</w:t>
            </w:r>
            <w:proofErr w:type="gramEnd"/>
            <w:r>
              <w:rPr>
                <w:sz w:val="22"/>
              </w:rPr>
              <w:t xml:space="preserve">_______________________________________________________________ </w:t>
            </w:r>
            <w:proofErr w:type="spellStart"/>
            <w:r>
              <w:rPr>
                <w:sz w:val="22"/>
              </w:rPr>
              <w:t>nat</w:t>
            </w:r>
            <w:proofErr w:type="spellEnd"/>
            <w:r>
              <w:rPr>
                <w:sz w:val="22"/>
              </w:rPr>
              <w:t xml:space="preserve">___ </w:t>
            </w:r>
          </w:p>
          <w:p w14:paraId="535C8181" w14:textId="77777777" w:rsidR="00264C5A" w:rsidRDefault="00264C5A">
            <w:pPr>
              <w:jc w:val="both"/>
              <w:rPr>
                <w:sz w:val="22"/>
              </w:rPr>
            </w:pPr>
          </w:p>
          <w:p w14:paraId="1EE10C14" w14:textId="77777777" w:rsidR="00264C5A" w:rsidRDefault="00264C5A">
            <w:pPr>
              <w:ind w:left="263"/>
              <w:jc w:val="both"/>
              <w:rPr>
                <w:sz w:val="22"/>
              </w:rPr>
            </w:pPr>
            <w:r>
              <w:rPr>
                <w:sz w:val="22"/>
              </w:rPr>
              <w:t>_____________________________________________________il____________________</w:t>
            </w:r>
          </w:p>
          <w:p w14:paraId="3A99296B" w14:textId="77777777" w:rsidR="00264C5A" w:rsidRDefault="00264C5A">
            <w:pPr>
              <w:ind w:left="263"/>
              <w:jc w:val="both"/>
              <w:rPr>
                <w:sz w:val="22"/>
              </w:rPr>
            </w:pPr>
          </w:p>
        </w:tc>
      </w:tr>
      <w:tr w:rsidR="00264C5A" w14:paraId="753B2D98" w14:textId="77777777">
        <w:tc>
          <w:tcPr>
            <w:tcW w:w="637" w:type="dxa"/>
          </w:tcPr>
          <w:p w14:paraId="6790A721" w14:textId="77777777" w:rsidR="00264C5A" w:rsidRDefault="00264C5A">
            <w:pPr>
              <w:snapToGrid w:val="0"/>
              <w:jc w:val="both"/>
              <w:rPr>
                <w:sz w:val="22"/>
              </w:rPr>
            </w:pPr>
            <w:r>
              <w:rPr>
                <w:rFonts w:ascii="Wingdings" w:eastAsia="Wingdings" w:hAnsi="Wingdings" w:cs="Wingdings"/>
                <w:sz w:val="22"/>
              </w:rPr>
              <w:t></w:t>
            </w:r>
          </w:p>
        </w:tc>
        <w:tc>
          <w:tcPr>
            <w:tcW w:w="9141" w:type="dxa"/>
          </w:tcPr>
          <w:p w14:paraId="33687D7F" w14:textId="77777777" w:rsidR="00264C5A" w:rsidRDefault="00264C5A">
            <w:pPr>
              <w:snapToGrid w:val="0"/>
              <w:spacing w:line="360" w:lineRule="auto"/>
              <w:jc w:val="both"/>
              <w:rPr>
                <w:sz w:val="6"/>
                <w:szCs w:val="6"/>
              </w:rPr>
            </w:pPr>
            <w:r>
              <w:rPr>
                <w:sz w:val="22"/>
              </w:rPr>
              <w:t>ovvero di essere celibe/nubile/</w:t>
            </w:r>
            <w:proofErr w:type="spellStart"/>
            <w:r>
              <w:rPr>
                <w:sz w:val="22"/>
              </w:rPr>
              <w:t>vedov</w:t>
            </w:r>
            <w:proofErr w:type="spellEnd"/>
            <w:r>
              <w:rPr>
                <w:sz w:val="22"/>
              </w:rPr>
              <w:t>__/</w:t>
            </w:r>
            <w:proofErr w:type="spellStart"/>
            <w:r>
              <w:rPr>
                <w:sz w:val="22"/>
              </w:rPr>
              <w:t>divorziat</w:t>
            </w:r>
            <w:proofErr w:type="spellEnd"/>
            <w:r>
              <w:rPr>
                <w:sz w:val="22"/>
              </w:rPr>
              <w:t>__</w:t>
            </w:r>
          </w:p>
          <w:p w14:paraId="4AA3492D" w14:textId="77777777" w:rsidR="00264C5A" w:rsidRDefault="00264C5A">
            <w:pPr>
              <w:snapToGrid w:val="0"/>
              <w:spacing w:line="360" w:lineRule="auto"/>
              <w:jc w:val="both"/>
              <w:rPr>
                <w:sz w:val="6"/>
                <w:szCs w:val="6"/>
              </w:rPr>
            </w:pPr>
          </w:p>
        </w:tc>
      </w:tr>
      <w:tr w:rsidR="00264C5A" w14:paraId="64ED6B67" w14:textId="77777777">
        <w:tc>
          <w:tcPr>
            <w:tcW w:w="637" w:type="dxa"/>
          </w:tcPr>
          <w:p w14:paraId="7A510FC9" w14:textId="77777777" w:rsidR="00264C5A" w:rsidRDefault="00264C5A">
            <w:pPr>
              <w:snapToGrid w:val="0"/>
              <w:jc w:val="both"/>
              <w:rPr>
                <w:sz w:val="22"/>
              </w:rPr>
            </w:pPr>
            <w:r>
              <w:rPr>
                <w:rFonts w:ascii="Wingdings" w:eastAsia="Wingdings" w:hAnsi="Wingdings" w:cs="Wingdings"/>
                <w:sz w:val="22"/>
              </w:rPr>
              <w:t></w:t>
            </w:r>
          </w:p>
        </w:tc>
        <w:tc>
          <w:tcPr>
            <w:tcW w:w="9141" w:type="dxa"/>
          </w:tcPr>
          <w:p w14:paraId="12D77DB2" w14:textId="77777777" w:rsidR="00264C5A" w:rsidRDefault="00264C5A">
            <w:pPr>
              <w:snapToGrid w:val="0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che la persona a cui intende ricongiungersi sig. ________________________________________ </w:t>
            </w:r>
          </w:p>
          <w:p w14:paraId="6FFDC9E3" w14:textId="77777777" w:rsidR="00264C5A" w:rsidRDefault="00264C5A">
            <w:pPr>
              <w:spacing w:line="360" w:lineRule="auto"/>
              <w:jc w:val="both"/>
              <w:rPr>
                <w:sz w:val="6"/>
                <w:szCs w:val="6"/>
              </w:rPr>
            </w:pPr>
            <w:proofErr w:type="spellStart"/>
            <w:r>
              <w:rPr>
                <w:sz w:val="22"/>
              </w:rPr>
              <w:t>nat</w:t>
            </w:r>
            <w:proofErr w:type="spellEnd"/>
            <w:r>
              <w:rPr>
                <w:sz w:val="22"/>
              </w:rPr>
              <w:t xml:space="preserve">__ </w:t>
            </w:r>
            <w:proofErr w:type="spellStart"/>
            <w:r>
              <w:rPr>
                <w:sz w:val="22"/>
              </w:rPr>
              <w:t>a__________________________________________________il</w:t>
            </w:r>
            <w:proofErr w:type="spellEnd"/>
            <w:r>
              <w:rPr>
                <w:sz w:val="22"/>
              </w:rPr>
              <w:t xml:space="preserve"> ____________________ è  il  proprio coniuge/genitore/figlio e che questi è residente/domiciliato dal ____/____/____ nel  Comune </w:t>
            </w:r>
            <w:r>
              <w:rPr>
                <w:sz w:val="22"/>
              </w:rPr>
              <w:lastRenderedPageBreak/>
              <w:t>di _________________________, in Via/Piazza _________________________________________</w:t>
            </w:r>
            <w:r>
              <w:rPr>
                <w:b/>
                <w:sz w:val="22"/>
              </w:rPr>
              <w:t xml:space="preserve"> .</w:t>
            </w:r>
          </w:p>
          <w:p w14:paraId="7636FA74" w14:textId="77777777" w:rsidR="00264C5A" w:rsidRDefault="00264C5A">
            <w:pPr>
              <w:spacing w:line="360" w:lineRule="auto"/>
              <w:jc w:val="both"/>
              <w:rPr>
                <w:sz w:val="6"/>
                <w:szCs w:val="6"/>
              </w:rPr>
            </w:pPr>
          </w:p>
          <w:p w14:paraId="3633310C" w14:textId="77777777" w:rsidR="00264C5A" w:rsidRDefault="00264C5A">
            <w:pPr>
              <w:spacing w:line="360" w:lineRule="auto"/>
              <w:jc w:val="both"/>
              <w:rPr>
                <w:b/>
                <w:sz w:val="22"/>
              </w:rPr>
            </w:pPr>
          </w:p>
        </w:tc>
      </w:tr>
    </w:tbl>
    <w:p w14:paraId="033E4AA7" w14:textId="77777777" w:rsidR="00264C5A" w:rsidRDefault="00264C5A">
      <w:pPr>
        <w:jc w:val="center"/>
        <w:rPr>
          <w:b/>
          <w:sz w:val="14"/>
          <w:szCs w:val="14"/>
        </w:rPr>
      </w:pPr>
      <w:r>
        <w:rPr>
          <w:b/>
          <w:sz w:val="22"/>
        </w:rPr>
        <w:lastRenderedPageBreak/>
        <w:t>di essere in possesso dei seguenti TITOLI VALUTABILI:</w:t>
      </w:r>
    </w:p>
    <w:p w14:paraId="07C2A24B" w14:textId="77777777" w:rsidR="00264C5A" w:rsidRDefault="00264C5A">
      <w:pPr>
        <w:jc w:val="center"/>
        <w:rPr>
          <w:b/>
          <w:sz w:val="14"/>
          <w:szCs w:val="14"/>
        </w:rPr>
      </w:pPr>
    </w:p>
    <w:p w14:paraId="50D8BE83" w14:textId="77777777" w:rsidR="00264C5A" w:rsidRDefault="00264C5A">
      <w:pPr>
        <w:spacing w:line="360" w:lineRule="auto"/>
        <w:jc w:val="both"/>
        <w:rPr>
          <w:sz w:val="12"/>
          <w:szCs w:val="12"/>
        </w:rPr>
      </w:pPr>
    </w:p>
    <w:p w14:paraId="261178F4" w14:textId="77777777" w:rsidR="00264C5A" w:rsidRDefault="00264C5A">
      <w:pPr>
        <w:numPr>
          <w:ilvl w:val="0"/>
          <w:numId w:val="1"/>
        </w:numPr>
        <w:spacing w:line="360" w:lineRule="auto"/>
        <w:jc w:val="both"/>
        <w:rPr>
          <w:sz w:val="12"/>
          <w:szCs w:val="12"/>
        </w:rPr>
      </w:pPr>
      <w:r>
        <w:rPr>
          <w:rFonts w:ascii="Wingdings" w:eastAsia="Wingdings" w:hAnsi="Wingdings" w:cs="Wingdings"/>
          <w:sz w:val="22"/>
        </w:rPr>
        <w:t></w:t>
      </w:r>
      <w:r>
        <w:rPr>
          <w:rFonts w:ascii="Wingdings" w:eastAsia="Wingdings" w:hAnsi="Wingdings" w:cs="Wingdings"/>
          <w:sz w:val="22"/>
        </w:rPr>
        <w:t></w:t>
      </w:r>
      <w:r>
        <w:rPr>
          <w:sz w:val="22"/>
        </w:rPr>
        <w:t>superamento di PUBBLICO CONCORSO per esami e titoli per scuola infanzia/primaria/secondaria di I/II grado indetto con D.M. n. _____________del ____________________ , posizione _____________ con punti _____________ per l’insegnamento di _____________________________________________ e di AVERE/ NON AVERE superato la prova facoltativa di LINGUA INGLESE per la scuola primaria;</w:t>
      </w:r>
    </w:p>
    <w:p w14:paraId="0759FD3D" w14:textId="77777777" w:rsidR="00264C5A" w:rsidRDefault="00264C5A">
      <w:pPr>
        <w:spacing w:line="360" w:lineRule="auto"/>
        <w:jc w:val="both"/>
        <w:rPr>
          <w:sz w:val="12"/>
          <w:szCs w:val="12"/>
        </w:rPr>
      </w:pPr>
    </w:p>
    <w:p w14:paraId="2254C369" w14:textId="1A760CC2" w:rsidR="00264C5A" w:rsidRDefault="00622C1A">
      <w:pPr>
        <w:numPr>
          <w:ilvl w:val="0"/>
          <w:numId w:val="1"/>
        </w:numPr>
        <w:spacing w:line="360" w:lineRule="auto"/>
        <w:jc w:val="both"/>
        <w:rPr>
          <w:sz w:val="12"/>
          <w:szCs w:val="12"/>
        </w:rPr>
      </w:pPr>
      <w:r>
        <w:rPr>
          <w:sz w:val="22"/>
        </w:rPr>
        <w:sym w:font="Wingdings" w:char="F0A8"/>
      </w:r>
      <w:r w:rsidR="00264C5A">
        <w:rPr>
          <w:sz w:val="22"/>
        </w:rPr>
        <w:t xml:space="preserve">  titolo di specializzazione per minorati della vista / udito / psicofisici / polivalente / Montessori, conseguito presso (indicare scuola - città - indirizzo) __________________________________________ ai sensi di ________________________ il __________________________;</w:t>
      </w:r>
    </w:p>
    <w:p w14:paraId="28D95A1A" w14:textId="77777777" w:rsidR="00264C5A" w:rsidRDefault="00264C5A">
      <w:pPr>
        <w:spacing w:line="360" w:lineRule="auto"/>
        <w:jc w:val="both"/>
        <w:rPr>
          <w:sz w:val="12"/>
          <w:szCs w:val="12"/>
        </w:rPr>
      </w:pPr>
    </w:p>
    <w:p w14:paraId="356271CF" w14:textId="77777777" w:rsidR="00264C5A" w:rsidRDefault="00264C5A">
      <w:pPr>
        <w:numPr>
          <w:ilvl w:val="0"/>
          <w:numId w:val="1"/>
        </w:numPr>
        <w:spacing w:line="360" w:lineRule="auto"/>
        <w:jc w:val="both"/>
        <w:rPr>
          <w:sz w:val="12"/>
          <w:szCs w:val="12"/>
        </w:rPr>
      </w:pPr>
      <w:r>
        <w:rPr>
          <w:rFonts w:ascii="Wingdings" w:eastAsia="Wingdings" w:hAnsi="Wingdings" w:cs="Wingdings"/>
          <w:sz w:val="22"/>
        </w:rPr>
        <w:t></w:t>
      </w:r>
      <w:r>
        <w:rPr>
          <w:rFonts w:ascii="Wingdings" w:eastAsia="Wingdings" w:hAnsi="Wingdings" w:cs="Wingdings"/>
          <w:sz w:val="22"/>
        </w:rPr>
        <w:t></w:t>
      </w:r>
      <w:r>
        <w:rPr>
          <w:sz w:val="22"/>
        </w:rPr>
        <w:t xml:space="preserve">diploma di specializzazione post-laurea ( artt. 4-6-8 L. 341/90 – </w:t>
      </w:r>
      <w:proofErr w:type="spellStart"/>
      <w:r>
        <w:rPr>
          <w:sz w:val="22"/>
        </w:rPr>
        <w:t>dPR</w:t>
      </w:r>
      <w:proofErr w:type="spellEnd"/>
      <w:r>
        <w:rPr>
          <w:sz w:val="22"/>
        </w:rPr>
        <w:t xml:space="preserve"> 162/82 – Decreto 509/99) ____________________________________________ attivato dalle scuole di specializzazione di  durata almeno biennale conseguito nell’anno accademico ______________  per le seguenti discipline ________________________________________________;</w:t>
      </w:r>
    </w:p>
    <w:p w14:paraId="1CB4EE4A" w14:textId="77777777" w:rsidR="00264C5A" w:rsidRDefault="00264C5A">
      <w:pPr>
        <w:spacing w:line="360" w:lineRule="auto"/>
        <w:jc w:val="both"/>
        <w:rPr>
          <w:sz w:val="12"/>
          <w:szCs w:val="12"/>
        </w:rPr>
      </w:pPr>
    </w:p>
    <w:p w14:paraId="6426496C" w14:textId="0F1314B6" w:rsidR="00264C5A" w:rsidRDefault="00622C1A">
      <w:pPr>
        <w:numPr>
          <w:ilvl w:val="0"/>
          <w:numId w:val="1"/>
        </w:numPr>
        <w:spacing w:line="360" w:lineRule="auto"/>
        <w:jc w:val="both"/>
        <w:rPr>
          <w:sz w:val="12"/>
          <w:szCs w:val="12"/>
        </w:rPr>
      </w:pPr>
      <w:r>
        <w:rPr>
          <w:sz w:val="22"/>
        </w:rPr>
        <w:sym w:font="Wingdings" w:char="F0A8"/>
      </w:r>
      <w:r w:rsidR="00264C5A">
        <w:rPr>
          <w:sz w:val="22"/>
        </w:rPr>
        <w:t xml:space="preserve">   diploma universitario (Diploma Accademico di primo livello, laurea breve o di primo livello, diploma ISEF) oltre al titolo di studio necessario per l’accesso al ruolo di appartenenza,              conseguito presso (indicare scuola/sede, facoltà, indirizzo universitario, città e indirizzo) _________________________________________________________ il ___________________;</w:t>
      </w:r>
    </w:p>
    <w:p w14:paraId="2BDBAB72" w14:textId="77777777" w:rsidR="00264C5A" w:rsidRDefault="00264C5A">
      <w:pPr>
        <w:spacing w:line="360" w:lineRule="auto"/>
        <w:jc w:val="both"/>
        <w:rPr>
          <w:sz w:val="12"/>
          <w:szCs w:val="12"/>
        </w:rPr>
      </w:pPr>
    </w:p>
    <w:p w14:paraId="254D0DE1" w14:textId="406635FE" w:rsidR="00264C5A" w:rsidRDefault="00622C1A">
      <w:pPr>
        <w:numPr>
          <w:ilvl w:val="0"/>
          <w:numId w:val="1"/>
        </w:numPr>
        <w:spacing w:line="360" w:lineRule="auto"/>
        <w:jc w:val="both"/>
        <w:rPr>
          <w:b/>
          <w:bCs/>
          <w:sz w:val="22"/>
        </w:rPr>
      </w:pPr>
      <w:r>
        <w:rPr>
          <w:sz w:val="22"/>
        </w:rPr>
        <w:sym w:font="Wingdings" w:char="F0A8"/>
      </w:r>
      <w:r w:rsidR="00264C5A">
        <w:rPr>
          <w:sz w:val="22"/>
        </w:rPr>
        <w:t xml:space="preserve">  corso/i di perfezionamento post-universitario di durata non inferiore ad un anno,</w:t>
      </w:r>
    </w:p>
    <w:p w14:paraId="181A45EF" w14:textId="77777777" w:rsidR="00264C5A" w:rsidRDefault="00264C5A">
      <w:pPr>
        <w:spacing w:line="360" w:lineRule="auto"/>
        <w:jc w:val="both"/>
        <w:rPr>
          <w:sz w:val="22"/>
        </w:rPr>
      </w:pPr>
      <w:r>
        <w:rPr>
          <w:b/>
          <w:bCs/>
          <w:sz w:val="22"/>
        </w:rPr>
        <w:t>con</w:t>
      </w:r>
      <w:r>
        <w:rPr>
          <w:sz w:val="22"/>
        </w:rPr>
        <w:t xml:space="preserve"> </w:t>
      </w:r>
      <w:r>
        <w:rPr>
          <w:b/>
          <w:bCs/>
          <w:sz w:val="22"/>
        </w:rPr>
        <w:t>1500 ore complessive di impegno, con un riconoscimento di 60 CFU e con esame finale:</w:t>
      </w:r>
      <w:r>
        <w:rPr>
          <w:sz w:val="22"/>
        </w:rPr>
        <w:t xml:space="preserve">    </w:t>
      </w:r>
    </w:p>
    <w:p w14:paraId="42F9A975" w14:textId="77777777" w:rsidR="00264C5A" w:rsidRDefault="00264C5A">
      <w:pPr>
        <w:spacing w:line="360" w:lineRule="auto"/>
        <w:jc w:val="both"/>
        <w:rPr>
          <w:sz w:val="22"/>
        </w:rPr>
      </w:pPr>
      <w:r>
        <w:rPr>
          <w:sz w:val="22"/>
        </w:rPr>
        <w:t>1- __________________________________________________________________________________ attivato dall’Università di ___________________________________ nell’</w:t>
      </w:r>
      <w:proofErr w:type="spellStart"/>
      <w:r>
        <w:rPr>
          <w:sz w:val="22"/>
        </w:rPr>
        <w:t>a.a</w:t>
      </w:r>
      <w:proofErr w:type="spellEnd"/>
      <w:r>
        <w:rPr>
          <w:sz w:val="22"/>
        </w:rPr>
        <w:t xml:space="preserve">. ____________________ </w:t>
      </w:r>
    </w:p>
    <w:p w14:paraId="7EE6B9DA" w14:textId="77777777" w:rsidR="00264C5A" w:rsidRDefault="00264C5A">
      <w:pPr>
        <w:spacing w:line="360" w:lineRule="auto"/>
        <w:jc w:val="both"/>
        <w:rPr>
          <w:sz w:val="22"/>
        </w:rPr>
      </w:pPr>
      <w:r>
        <w:rPr>
          <w:sz w:val="22"/>
        </w:rPr>
        <w:t>2- __________________________________________________________________________________ attivato dall’Università di ___________________________________ nell’</w:t>
      </w:r>
      <w:proofErr w:type="spellStart"/>
      <w:r>
        <w:rPr>
          <w:sz w:val="22"/>
        </w:rPr>
        <w:t>a.a</w:t>
      </w:r>
      <w:proofErr w:type="spellEnd"/>
      <w:r>
        <w:rPr>
          <w:sz w:val="22"/>
        </w:rPr>
        <w:t xml:space="preserve">. ____________________ </w:t>
      </w:r>
    </w:p>
    <w:p w14:paraId="7474E3EB" w14:textId="77777777" w:rsidR="00264C5A" w:rsidRDefault="00264C5A">
      <w:pPr>
        <w:spacing w:line="360" w:lineRule="auto"/>
        <w:jc w:val="both"/>
        <w:rPr>
          <w:sz w:val="12"/>
          <w:szCs w:val="12"/>
        </w:rPr>
      </w:pPr>
      <w:r>
        <w:rPr>
          <w:sz w:val="22"/>
        </w:rPr>
        <w:t>3- _________________________________________________________________________________</w:t>
      </w:r>
      <w:proofErr w:type="gramStart"/>
      <w:r>
        <w:rPr>
          <w:sz w:val="22"/>
        </w:rPr>
        <w:t>_  attivato</w:t>
      </w:r>
      <w:proofErr w:type="gramEnd"/>
      <w:r>
        <w:rPr>
          <w:sz w:val="22"/>
        </w:rPr>
        <w:t xml:space="preserve"> dall’Università di ___________________________________ nell’</w:t>
      </w:r>
      <w:proofErr w:type="spellStart"/>
      <w:r>
        <w:rPr>
          <w:sz w:val="22"/>
        </w:rPr>
        <w:t>a.a</w:t>
      </w:r>
      <w:proofErr w:type="spellEnd"/>
      <w:r>
        <w:rPr>
          <w:sz w:val="22"/>
        </w:rPr>
        <w:t>. ____________________</w:t>
      </w:r>
    </w:p>
    <w:p w14:paraId="435894CC" w14:textId="77777777" w:rsidR="00264C5A" w:rsidRDefault="00264C5A">
      <w:pPr>
        <w:spacing w:line="360" w:lineRule="auto"/>
        <w:jc w:val="both"/>
        <w:rPr>
          <w:sz w:val="12"/>
          <w:szCs w:val="12"/>
        </w:rPr>
      </w:pPr>
    </w:p>
    <w:p w14:paraId="38513BA3" w14:textId="77777777" w:rsidR="00264C5A" w:rsidRDefault="00264C5A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 master di </w:t>
      </w:r>
      <w:proofErr w:type="gramStart"/>
      <w:r>
        <w:rPr>
          <w:sz w:val="22"/>
        </w:rPr>
        <w:t>I°</w:t>
      </w:r>
      <w:proofErr w:type="gramEnd"/>
      <w:r>
        <w:rPr>
          <w:sz w:val="22"/>
        </w:rPr>
        <w:t xml:space="preserve"> o di </w:t>
      </w:r>
      <w:proofErr w:type="gramStart"/>
      <w:r>
        <w:rPr>
          <w:sz w:val="22"/>
        </w:rPr>
        <w:t>II°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livello  post</w:t>
      </w:r>
      <w:proofErr w:type="gramEnd"/>
      <w:r>
        <w:rPr>
          <w:sz w:val="22"/>
        </w:rPr>
        <w:t>-universitario:</w:t>
      </w:r>
    </w:p>
    <w:p w14:paraId="1F69BAC7" w14:textId="77777777" w:rsidR="00264C5A" w:rsidRDefault="00264C5A">
      <w:pPr>
        <w:spacing w:line="360" w:lineRule="auto"/>
        <w:jc w:val="both"/>
        <w:rPr>
          <w:sz w:val="12"/>
          <w:szCs w:val="12"/>
        </w:rPr>
      </w:pPr>
      <w:r>
        <w:rPr>
          <w:sz w:val="22"/>
        </w:rPr>
        <w:t>1- __________________________________________________________________________________ attivato dall’Università di ___________________________________ nell’</w:t>
      </w:r>
      <w:proofErr w:type="spellStart"/>
      <w:r>
        <w:rPr>
          <w:sz w:val="22"/>
        </w:rPr>
        <w:t>a.a</w:t>
      </w:r>
      <w:proofErr w:type="spellEnd"/>
      <w:r>
        <w:rPr>
          <w:sz w:val="22"/>
        </w:rPr>
        <w:t>. ____________________</w:t>
      </w:r>
    </w:p>
    <w:p w14:paraId="362F209C" w14:textId="77777777" w:rsidR="00264C5A" w:rsidRDefault="00264C5A">
      <w:pPr>
        <w:spacing w:line="360" w:lineRule="auto"/>
        <w:jc w:val="both"/>
        <w:rPr>
          <w:sz w:val="12"/>
          <w:szCs w:val="12"/>
        </w:rPr>
      </w:pPr>
    </w:p>
    <w:p w14:paraId="4902E2FA" w14:textId="77777777" w:rsidR="00264C5A" w:rsidRDefault="00264C5A">
      <w:pPr>
        <w:numPr>
          <w:ilvl w:val="0"/>
          <w:numId w:val="1"/>
        </w:numPr>
        <w:spacing w:line="360" w:lineRule="auto"/>
        <w:jc w:val="both"/>
        <w:rPr>
          <w:sz w:val="12"/>
          <w:szCs w:val="12"/>
        </w:rPr>
      </w:pPr>
      <w:r>
        <w:rPr>
          <w:rFonts w:ascii="Wingdings" w:eastAsia="Wingdings" w:hAnsi="Wingdings" w:cs="Wingdings"/>
          <w:sz w:val="22"/>
        </w:rPr>
        <w:t></w:t>
      </w:r>
      <w:r>
        <w:rPr>
          <w:rFonts w:ascii="Wingdings" w:eastAsia="Wingdings" w:hAnsi="Wingdings" w:cs="Wingdings"/>
          <w:sz w:val="22"/>
        </w:rPr>
        <w:t></w:t>
      </w:r>
      <w:r>
        <w:rPr>
          <w:sz w:val="22"/>
        </w:rPr>
        <w:t xml:space="preserve">diploma di laurea con corso di durata almeno quadriennale (ivi compreso il diploma di laurea in scienze motorie),  diploma di Laurea Magistrale/Specialistica, per ogni Diploma Accademico di secondo livello (ivi compreso il Diploma rilasciato da Accademia di Belle Arti o  Conservatorio di Musica, vecchio ordinamento, conseguito entro il 31.12.2012) _________________________________________ </w:t>
      </w:r>
      <w:r>
        <w:rPr>
          <w:sz w:val="22"/>
        </w:rPr>
        <w:lastRenderedPageBreak/>
        <w:t>oltre  al titolo attualmente necessario per l'accesso al ruolo di appartenenza, conseguito presso (indicare scuola/sede, facoltà, città e indirizzo)________________________________________  il____________;</w:t>
      </w:r>
    </w:p>
    <w:p w14:paraId="0ECA76A7" w14:textId="77777777" w:rsidR="00264C5A" w:rsidRDefault="00264C5A">
      <w:pPr>
        <w:spacing w:line="360" w:lineRule="auto"/>
        <w:jc w:val="both"/>
        <w:rPr>
          <w:sz w:val="12"/>
          <w:szCs w:val="12"/>
        </w:rPr>
      </w:pPr>
    </w:p>
    <w:p w14:paraId="08369261" w14:textId="77777777" w:rsidR="00264C5A" w:rsidRDefault="00264C5A">
      <w:pPr>
        <w:spacing w:line="360" w:lineRule="auto"/>
        <w:ind w:left="284" w:hanging="284"/>
        <w:jc w:val="both"/>
        <w:rPr>
          <w:sz w:val="12"/>
          <w:szCs w:val="12"/>
        </w:rPr>
      </w:pPr>
      <w:r>
        <w:rPr>
          <w:rFonts w:eastAsia="Wingdings"/>
          <w:sz w:val="22"/>
        </w:rPr>
        <w:t xml:space="preserve"> 8) </w:t>
      </w:r>
      <w:r>
        <w:rPr>
          <w:rFonts w:ascii="Wingdings" w:eastAsia="Wingdings" w:hAnsi="Wingdings" w:cs="Wingdings"/>
          <w:sz w:val="22"/>
        </w:rPr>
        <w:t></w:t>
      </w:r>
      <w:r>
        <w:rPr>
          <w:rFonts w:ascii="Wingdings" w:eastAsia="Wingdings" w:hAnsi="Wingdings" w:cs="Wingdings"/>
          <w:sz w:val="22"/>
        </w:rPr>
        <w:t></w:t>
      </w:r>
      <w:r>
        <w:rPr>
          <w:sz w:val="22"/>
        </w:rPr>
        <w:t>titolo di “Dottorato di ricerca” conseguito nell’</w:t>
      </w:r>
      <w:proofErr w:type="spellStart"/>
      <w:r>
        <w:rPr>
          <w:sz w:val="22"/>
        </w:rPr>
        <w:t>a.a</w:t>
      </w:r>
      <w:proofErr w:type="spellEnd"/>
      <w:r>
        <w:rPr>
          <w:sz w:val="22"/>
        </w:rPr>
        <w:t>. ____________ presso _____________________ ____________________________________________________________;</w:t>
      </w:r>
    </w:p>
    <w:p w14:paraId="309A3F13" w14:textId="77777777" w:rsidR="00264C5A" w:rsidRDefault="00264C5A">
      <w:pPr>
        <w:spacing w:line="360" w:lineRule="auto"/>
        <w:ind w:left="284" w:hanging="284"/>
        <w:jc w:val="both"/>
        <w:rPr>
          <w:sz w:val="12"/>
          <w:szCs w:val="12"/>
        </w:rPr>
      </w:pPr>
    </w:p>
    <w:p w14:paraId="28727958" w14:textId="77777777" w:rsidR="00264C5A" w:rsidRDefault="00264C5A">
      <w:pPr>
        <w:spacing w:line="360" w:lineRule="auto"/>
        <w:ind w:left="284" w:hanging="284"/>
        <w:jc w:val="both"/>
        <w:rPr>
          <w:sz w:val="12"/>
          <w:szCs w:val="12"/>
        </w:rPr>
      </w:pPr>
      <w:r>
        <w:rPr>
          <w:sz w:val="22"/>
        </w:rPr>
        <w:t xml:space="preserve"> 9) </w:t>
      </w:r>
      <w:r>
        <w:rPr>
          <w:rFonts w:ascii="Wingdings" w:eastAsia="Wingdings" w:hAnsi="Wingdings" w:cs="Wingdings"/>
          <w:sz w:val="22"/>
        </w:rPr>
        <w:t></w:t>
      </w:r>
      <w:r>
        <w:rPr>
          <w:sz w:val="22"/>
        </w:rPr>
        <w:t xml:space="preserve"> (solo per la scuola primaria) frequenza del corso di aggiornamento-formazione linguistica e glottodidattica per la lingua ____________________________ nell’anno ______________ presso _______________________________________________________________________;</w:t>
      </w:r>
    </w:p>
    <w:p w14:paraId="4AA5FCB6" w14:textId="77777777" w:rsidR="00264C5A" w:rsidRDefault="00264C5A">
      <w:pPr>
        <w:spacing w:line="360" w:lineRule="auto"/>
        <w:ind w:left="284" w:hanging="284"/>
        <w:jc w:val="both"/>
        <w:rPr>
          <w:sz w:val="12"/>
          <w:szCs w:val="12"/>
        </w:rPr>
      </w:pPr>
    </w:p>
    <w:p w14:paraId="5CDCA07E" w14:textId="77777777" w:rsidR="00264C5A" w:rsidRDefault="00264C5A">
      <w:pPr>
        <w:spacing w:line="360" w:lineRule="auto"/>
        <w:ind w:left="284" w:hanging="284"/>
        <w:jc w:val="both"/>
        <w:rPr>
          <w:sz w:val="22"/>
        </w:rPr>
      </w:pPr>
      <w:r>
        <w:rPr>
          <w:sz w:val="22"/>
        </w:rPr>
        <w:t xml:space="preserve">10) </w:t>
      </w:r>
      <w:r>
        <w:rPr>
          <w:rFonts w:ascii="Wingdings" w:eastAsia="Wingdings" w:hAnsi="Wingdings" w:cs="Wingdings"/>
          <w:sz w:val="22"/>
        </w:rPr>
        <w:t></w:t>
      </w:r>
      <w:r>
        <w:rPr>
          <w:rFonts w:ascii="Wingdings" w:eastAsia="Wingdings" w:hAnsi="Wingdings" w:cs="Wingdings"/>
          <w:sz w:val="22"/>
        </w:rPr>
        <w:t></w:t>
      </w:r>
      <w:r>
        <w:rPr>
          <w:sz w:val="22"/>
        </w:rPr>
        <w:t>partecipazione ai nuovi esami di stato conclusivi dei corsi di studio di istruzione secondaria (</w:t>
      </w:r>
      <w:proofErr w:type="spellStart"/>
      <w:r>
        <w:rPr>
          <w:sz w:val="22"/>
        </w:rPr>
        <w:t>dall’a.s.</w:t>
      </w:r>
      <w:proofErr w:type="spellEnd"/>
      <w:r>
        <w:rPr>
          <w:sz w:val="22"/>
        </w:rPr>
        <w:t xml:space="preserve"> 1998/99 </w:t>
      </w:r>
      <w:proofErr w:type="spellStart"/>
      <w:r>
        <w:rPr>
          <w:sz w:val="22"/>
        </w:rPr>
        <w:t>all'a.s.</w:t>
      </w:r>
      <w:proofErr w:type="spellEnd"/>
      <w:r>
        <w:rPr>
          <w:sz w:val="22"/>
        </w:rPr>
        <w:t xml:space="preserve"> 2000/01) </w:t>
      </w:r>
    </w:p>
    <w:p w14:paraId="1705DB77" w14:textId="77777777" w:rsidR="00264C5A" w:rsidRDefault="00264C5A">
      <w:p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a.s</w:t>
      </w:r>
      <w:proofErr w:type="spellEnd"/>
      <w:r>
        <w:rPr>
          <w:sz w:val="22"/>
        </w:rPr>
        <w:t xml:space="preserve"> 1998/1999 __________________________________________ in qualità di ____________________;</w:t>
      </w:r>
    </w:p>
    <w:p w14:paraId="56C127F7" w14:textId="77777777" w:rsidR="00264C5A" w:rsidRDefault="00264C5A">
      <w:p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a.s</w:t>
      </w:r>
      <w:proofErr w:type="spellEnd"/>
      <w:r>
        <w:rPr>
          <w:sz w:val="22"/>
        </w:rPr>
        <w:t xml:space="preserve"> 1999/2000 __________________________________________ in qualità di ____________________;</w:t>
      </w:r>
    </w:p>
    <w:p w14:paraId="4B27105D" w14:textId="77777777" w:rsidR="00264C5A" w:rsidRDefault="00264C5A">
      <w:pPr>
        <w:spacing w:line="360" w:lineRule="auto"/>
        <w:jc w:val="both"/>
        <w:rPr>
          <w:sz w:val="12"/>
          <w:szCs w:val="12"/>
        </w:rPr>
      </w:pPr>
      <w:proofErr w:type="spellStart"/>
      <w:r>
        <w:rPr>
          <w:sz w:val="22"/>
        </w:rPr>
        <w:t>a.s</w:t>
      </w:r>
      <w:proofErr w:type="spellEnd"/>
      <w:r>
        <w:rPr>
          <w:sz w:val="22"/>
        </w:rPr>
        <w:t xml:space="preserve"> 2000/2001 __________________________________________ in qualità di ____________________;</w:t>
      </w:r>
    </w:p>
    <w:p w14:paraId="34AB8D43" w14:textId="77777777" w:rsidR="00264C5A" w:rsidRDefault="00264C5A">
      <w:pPr>
        <w:spacing w:line="360" w:lineRule="auto"/>
        <w:jc w:val="both"/>
        <w:rPr>
          <w:sz w:val="12"/>
          <w:szCs w:val="12"/>
        </w:rPr>
      </w:pPr>
    </w:p>
    <w:p w14:paraId="34571623" w14:textId="77777777" w:rsidR="00264C5A" w:rsidRDefault="00264C5A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11) </w:t>
      </w:r>
      <w:r>
        <w:rPr>
          <w:rFonts w:ascii="Wingdings" w:eastAsia="Wingdings" w:hAnsi="Wingdings" w:cs="Wingdings"/>
          <w:sz w:val="22"/>
        </w:rPr>
        <w:t></w:t>
      </w:r>
      <w:r>
        <w:rPr>
          <w:rFonts w:ascii="Wingdings" w:eastAsia="Wingdings" w:hAnsi="Wingdings" w:cs="Wingdings"/>
          <w:sz w:val="22"/>
        </w:rPr>
        <w:t></w:t>
      </w:r>
      <w:r>
        <w:rPr>
          <w:sz w:val="22"/>
        </w:rPr>
        <w:t>CLIL per docenti</w:t>
      </w:r>
      <w:r>
        <w:rPr>
          <w:rFonts w:ascii="Wingdings" w:eastAsia="Wingdings" w:hAnsi="Wingdings" w:cs="Wingdings"/>
          <w:sz w:val="22"/>
        </w:rPr>
        <w:t></w:t>
      </w:r>
      <w:r>
        <w:rPr>
          <w:sz w:val="22"/>
        </w:rPr>
        <w:t xml:space="preserve">in possesso di certificazione di Livello C1 </w:t>
      </w:r>
      <w:proofErr w:type="gramStart"/>
      <w:r>
        <w:rPr>
          <w:sz w:val="22"/>
        </w:rPr>
        <w:t>del  QRCER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( art.</w:t>
      </w:r>
      <w:proofErr w:type="gramEnd"/>
      <w:r>
        <w:rPr>
          <w:sz w:val="22"/>
        </w:rPr>
        <w:t xml:space="preserve"> 4 comma 2),</w:t>
      </w:r>
    </w:p>
    <w:p w14:paraId="0BF90B8B" w14:textId="77777777" w:rsidR="00264C5A" w:rsidRDefault="00264C5A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  con frequenza del corso metodologico e prova finale: </w:t>
      </w:r>
    </w:p>
    <w:p w14:paraId="6C3C8A44" w14:textId="77777777" w:rsidR="00264C5A" w:rsidRDefault="00264C5A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  CLIL di Corso di Perfezionamento per l'insegnamento di una disciplina non linguistica in lingua</w:t>
      </w:r>
    </w:p>
    <w:p w14:paraId="69914A70" w14:textId="77777777" w:rsidR="00264C5A" w:rsidRDefault="00264C5A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  straniera </w:t>
      </w:r>
      <w:proofErr w:type="gramStart"/>
      <w:r>
        <w:rPr>
          <w:sz w:val="22"/>
        </w:rPr>
        <w:t>( Decreto</w:t>
      </w:r>
      <w:proofErr w:type="gramEnd"/>
      <w:r>
        <w:rPr>
          <w:sz w:val="22"/>
        </w:rPr>
        <w:t xml:space="preserve"> Direttoriale n. 6 del 16/04/2012) rilasciato da _______________________________      </w:t>
      </w:r>
    </w:p>
    <w:p w14:paraId="05E18EB8" w14:textId="77777777" w:rsidR="00264C5A" w:rsidRDefault="00264C5A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  ______________________________ </w:t>
      </w:r>
      <w:proofErr w:type="gramStart"/>
      <w:r>
        <w:rPr>
          <w:sz w:val="22"/>
        </w:rPr>
        <w:t>( struttura</w:t>
      </w:r>
      <w:proofErr w:type="gramEnd"/>
      <w:r>
        <w:rPr>
          <w:sz w:val="22"/>
        </w:rPr>
        <w:t xml:space="preserve"> universitaria in possesso dei requisiti di cui all'art.3,</w:t>
      </w:r>
    </w:p>
    <w:p w14:paraId="392CEF21" w14:textId="77777777" w:rsidR="00264C5A" w:rsidRDefault="00264C5A">
      <w:pPr>
        <w:spacing w:line="360" w:lineRule="auto"/>
        <w:jc w:val="both"/>
        <w:rPr>
          <w:sz w:val="12"/>
          <w:szCs w:val="12"/>
        </w:rPr>
      </w:pPr>
      <w:r>
        <w:rPr>
          <w:sz w:val="22"/>
        </w:rPr>
        <w:t xml:space="preserve">      comma 3 del DM 30/09/2011</w:t>
      </w:r>
      <w:proofErr w:type="gramStart"/>
      <w:r>
        <w:rPr>
          <w:sz w:val="22"/>
        </w:rPr>
        <w:t>) ;</w:t>
      </w:r>
      <w:proofErr w:type="gramEnd"/>
    </w:p>
    <w:p w14:paraId="0BDE8701" w14:textId="77777777" w:rsidR="00264C5A" w:rsidRDefault="00264C5A">
      <w:pPr>
        <w:spacing w:line="360" w:lineRule="auto"/>
        <w:jc w:val="both"/>
        <w:rPr>
          <w:sz w:val="12"/>
          <w:szCs w:val="12"/>
        </w:rPr>
      </w:pPr>
    </w:p>
    <w:p w14:paraId="72EDE5CF" w14:textId="77777777" w:rsidR="00264C5A" w:rsidRDefault="00264C5A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12) </w:t>
      </w:r>
      <w:r>
        <w:rPr>
          <w:rFonts w:ascii="Wingdings" w:eastAsia="Wingdings" w:hAnsi="Wingdings" w:cs="Wingdings"/>
          <w:sz w:val="22"/>
        </w:rPr>
        <w:t></w:t>
      </w:r>
      <w:r>
        <w:rPr>
          <w:rFonts w:ascii="Wingdings" w:eastAsia="Wingdings" w:hAnsi="Wingdings" w:cs="Wingdings"/>
          <w:sz w:val="22"/>
        </w:rPr>
        <w:t></w:t>
      </w:r>
      <w:r>
        <w:rPr>
          <w:sz w:val="22"/>
        </w:rPr>
        <w:t>CLIL per docenti</w:t>
      </w:r>
      <w:r>
        <w:rPr>
          <w:rFonts w:ascii="Wingdings" w:eastAsia="Wingdings" w:hAnsi="Wingdings" w:cs="Wingdings"/>
          <w:sz w:val="22"/>
        </w:rPr>
        <w:t></w:t>
      </w:r>
      <w:r>
        <w:rPr>
          <w:sz w:val="22"/>
        </w:rPr>
        <w:t>NON   in possesso di certificazione di Livello C</w:t>
      </w:r>
      <w:proofErr w:type="gramStart"/>
      <w:r>
        <w:rPr>
          <w:sz w:val="22"/>
        </w:rPr>
        <w:t>1 :</w:t>
      </w:r>
      <w:proofErr w:type="gramEnd"/>
    </w:p>
    <w:p w14:paraId="2B963C19" w14:textId="77777777" w:rsidR="00264C5A" w:rsidRDefault="00264C5A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 ATTESTATO di </w:t>
      </w:r>
      <w:proofErr w:type="gramStart"/>
      <w:r>
        <w:rPr>
          <w:sz w:val="22"/>
        </w:rPr>
        <w:t>frequenza  CLIL</w:t>
      </w:r>
      <w:proofErr w:type="gramEnd"/>
      <w:r>
        <w:rPr>
          <w:sz w:val="22"/>
        </w:rPr>
        <w:t xml:space="preserve"> di Corso di Perfezionamento per l'insegnamento di una disciplina non</w:t>
      </w:r>
    </w:p>
    <w:p w14:paraId="3D8C5556" w14:textId="77777777" w:rsidR="00264C5A" w:rsidRDefault="00264C5A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  linguistica in lingua straniera, con frequenza della parte metodologica e superamento dell'esame finale</w:t>
      </w:r>
    </w:p>
    <w:p w14:paraId="4BB29E4E" w14:textId="77777777" w:rsidR="00264C5A" w:rsidRDefault="00264C5A">
      <w:pPr>
        <w:spacing w:line="360" w:lineRule="auto"/>
        <w:jc w:val="both"/>
        <w:rPr>
          <w:sz w:val="12"/>
          <w:szCs w:val="1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presso  _</w:t>
      </w:r>
      <w:proofErr w:type="gramEnd"/>
      <w:r>
        <w:rPr>
          <w:sz w:val="22"/>
        </w:rPr>
        <w:t>__________________________________________________</w:t>
      </w:r>
      <w:proofErr w:type="gramStart"/>
      <w:r>
        <w:rPr>
          <w:sz w:val="22"/>
        </w:rPr>
        <w:t>_ ;</w:t>
      </w:r>
      <w:proofErr w:type="gramEnd"/>
    </w:p>
    <w:p w14:paraId="1E6FFCEA" w14:textId="77777777" w:rsidR="00264C5A" w:rsidRDefault="00264C5A">
      <w:pPr>
        <w:spacing w:line="360" w:lineRule="auto"/>
        <w:jc w:val="both"/>
        <w:rPr>
          <w:sz w:val="22"/>
        </w:rPr>
      </w:pPr>
      <w:r>
        <w:rPr>
          <w:sz w:val="12"/>
          <w:szCs w:val="12"/>
        </w:rPr>
        <w:t xml:space="preserve">    </w:t>
      </w:r>
    </w:p>
    <w:p w14:paraId="49466A09" w14:textId="77777777" w:rsidR="00264C5A" w:rsidRDefault="00264C5A">
      <w:pPr>
        <w:spacing w:line="360" w:lineRule="auto"/>
        <w:jc w:val="both"/>
        <w:rPr>
          <w:sz w:val="12"/>
          <w:szCs w:val="12"/>
        </w:rPr>
      </w:pPr>
      <w:r>
        <w:rPr>
          <w:sz w:val="22"/>
        </w:rPr>
        <w:t xml:space="preserve">13) </w:t>
      </w:r>
      <w:r>
        <w:rPr>
          <w:rFonts w:ascii="Wingdings" w:eastAsia="Wingdings" w:hAnsi="Wingdings" w:cs="Wingdings"/>
          <w:sz w:val="22"/>
        </w:rPr>
        <w:t></w:t>
      </w:r>
      <w:r>
        <w:rPr>
          <w:rFonts w:ascii="Wingdings" w:eastAsia="Wingdings" w:hAnsi="Wingdings" w:cs="Wingdings"/>
          <w:sz w:val="22"/>
        </w:rPr>
        <w:t></w:t>
      </w:r>
      <w:r>
        <w:rPr>
          <w:sz w:val="22"/>
        </w:rPr>
        <w:t xml:space="preserve">servizio prestato in utilizzazione nello stesso posto o classe di concorso per cui è richiesto il passaggio </w:t>
      </w:r>
      <w:proofErr w:type="spellStart"/>
      <w:r>
        <w:rPr>
          <w:sz w:val="22"/>
        </w:rPr>
        <w:t>a.s.</w:t>
      </w:r>
      <w:proofErr w:type="spellEnd"/>
      <w:r>
        <w:rPr>
          <w:sz w:val="22"/>
        </w:rPr>
        <w:t xml:space="preserve"> ____________________ classe di concorso ______________________</w:t>
      </w:r>
      <w:proofErr w:type="gramStart"/>
      <w:r>
        <w:rPr>
          <w:sz w:val="22"/>
        </w:rPr>
        <w:t>_ ;</w:t>
      </w:r>
      <w:proofErr w:type="gramEnd"/>
    </w:p>
    <w:p w14:paraId="2D5EAA9F" w14:textId="77777777" w:rsidR="00264C5A" w:rsidRDefault="00264C5A">
      <w:pPr>
        <w:spacing w:line="360" w:lineRule="auto"/>
        <w:jc w:val="both"/>
        <w:rPr>
          <w:sz w:val="12"/>
          <w:szCs w:val="12"/>
        </w:rPr>
      </w:pPr>
    </w:p>
    <w:p w14:paraId="23C456F4" w14:textId="77777777" w:rsidR="00264C5A" w:rsidRDefault="00264C5A">
      <w:pPr>
        <w:spacing w:line="360" w:lineRule="auto"/>
        <w:jc w:val="both"/>
        <w:rPr>
          <w:sz w:val="12"/>
          <w:szCs w:val="12"/>
        </w:rPr>
      </w:pPr>
    </w:p>
    <w:p w14:paraId="3E48832A" w14:textId="1C48023A" w:rsidR="00264C5A" w:rsidRDefault="00264C5A">
      <w:pPr>
        <w:spacing w:line="360" w:lineRule="auto"/>
        <w:jc w:val="both"/>
        <w:rPr>
          <w:rFonts w:ascii="Wingdings" w:eastAsia="Wingdings" w:hAnsi="Wingdings" w:cs="Wingdings"/>
          <w:sz w:val="22"/>
          <w:szCs w:val="12"/>
        </w:rPr>
      </w:pPr>
      <w:r>
        <w:rPr>
          <w:b/>
          <w:bCs/>
          <w:sz w:val="22"/>
        </w:rPr>
        <w:t>AI FINI DEL PASSAGGIO DI RUOLO o DEL PASSAGGIO DI CATTEDRA</w:t>
      </w:r>
    </w:p>
    <w:p w14:paraId="7EDCC8C2" w14:textId="77777777" w:rsidR="00264C5A" w:rsidRDefault="00264C5A">
      <w:pPr>
        <w:spacing w:line="360" w:lineRule="auto"/>
        <w:ind w:left="14"/>
        <w:jc w:val="both"/>
        <w:rPr>
          <w:rFonts w:ascii="Wingdings" w:eastAsia="Wingdings" w:hAnsi="Wingdings" w:cs="Wingdings"/>
          <w:sz w:val="6"/>
          <w:szCs w:val="6"/>
        </w:rPr>
      </w:pPr>
      <w:r>
        <w:rPr>
          <w:rFonts w:ascii="Wingdings" w:eastAsia="Wingdings" w:hAnsi="Wingdings" w:cs="Wingdings"/>
          <w:sz w:val="22"/>
          <w:szCs w:val="12"/>
        </w:rPr>
        <w:t></w:t>
      </w:r>
      <w:r>
        <w:rPr>
          <w:rFonts w:ascii="Wingdings" w:eastAsia="Wingdings" w:hAnsi="Wingdings" w:cs="Wingdings"/>
          <w:sz w:val="22"/>
          <w:szCs w:val="12"/>
        </w:rPr>
        <w:t></w:t>
      </w:r>
      <w:r>
        <w:rPr>
          <w:rFonts w:eastAsia="Wingdings"/>
          <w:sz w:val="22"/>
          <w:szCs w:val="12"/>
        </w:rPr>
        <w:t>di essere in possesso dell'abilitazione/idoneità all’insegnamento per posti di scuola infanzia/primaria/secondaria per la classe di concorso/ambito disciplinare _________________________ ( _______________________________ ) conseguita a seguito concorso ordinario/concorso riservato/sessione riservata di abilitazione indetto con D.M./O.M. __________________ dal _______________________________ , titolo conseguito il _______________ con punti ________________;</w:t>
      </w:r>
    </w:p>
    <w:p w14:paraId="770EA6E5" w14:textId="77777777" w:rsidR="00264C5A" w:rsidRDefault="00264C5A">
      <w:pPr>
        <w:spacing w:line="360" w:lineRule="auto"/>
        <w:ind w:left="14" w:hanging="283"/>
        <w:jc w:val="both"/>
        <w:rPr>
          <w:rFonts w:ascii="Wingdings" w:eastAsia="Wingdings" w:hAnsi="Wingdings" w:cs="Wingdings"/>
          <w:sz w:val="22"/>
        </w:rPr>
      </w:pPr>
      <w:r>
        <w:rPr>
          <w:rFonts w:ascii="Wingdings" w:eastAsia="Wingdings" w:hAnsi="Wingdings" w:cs="Wingdings"/>
          <w:sz w:val="6"/>
          <w:szCs w:val="6"/>
        </w:rPr>
        <w:t></w:t>
      </w:r>
      <w:r>
        <w:rPr>
          <w:rFonts w:ascii="Wingdings" w:eastAsia="Wingdings" w:hAnsi="Wingdings" w:cs="Wingdings"/>
          <w:sz w:val="6"/>
          <w:szCs w:val="6"/>
        </w:rPr>
        <w:t></w:t>
      </w:r>
    </w:p>
    <w:p w14:paraId="0825991A" w14:textId="77777777" w:rsidR="00264C5A" w:rsidRDefault="00264C5A">
      <w:pPr>
        <w:spacing w:line="360" w:lineRule="auto"/>
        <w:ind w:left="14" w:hanging="283"/>
        <w:jc w:val="both"/>
        <w:rPr>
          <w:sz w:val="12"/>
          <w:szCs w:val="12"/>
        </w:rPr>
      </w:pPr>
      <w:r>
        <w:rPr>
          <w:rFonts w:ascii="Wingdings" w:eastAsia="Wingdings" w:hAnsi="Wingdings" w:cs="Wingdings"/>
          <w:sz w:val="22"/>
        </w:rPr>
        <w:t></w:t>
      </w:r>
      <w:r>
        <w:rPr>
          <w:rFonts w:ascii="Wingdings" w:eastAsia="Wingdings" w:hAnsi="Wingdings" w:cs="Wingdings"/>
          <w:sz w:val="22"/>
        </w:rPr>
        <w:t></w:t>
      </w:r>
      <w:r>
        <w:rPr>
          <w:rFonts w:ascii="Wingdings" w:eastAsia="Wingdings" w:hAnsi="Wingdings" w:cs="Wingdings"/>
          <w:sz w:val="22"/>
        </w:rPr>
        <w:t></w:t>
      </w:r>
      <w:r>
        <w:rPr>
          <w:rFonts w:eastAsia="Wingdings"/>
          <w:b/>
          <w:bCs/>
          <w:sz w:val="22"/>
        </w:rPr>
        <w:t>di aver superato il periodo di prova</w:t>
      </w:r>
      <w:r>
        <w:rPr>
          <w:rFonts w:eastAsia="Wingdings"/>
          <w:sz w:val="22"/>
        </w:rPr>
        <w:t xml:space="preserve"> nella scuola dell'infanzia/primaria/</w:t>
      </w:r>
      <w:proofErr w:type="gramStart"/>
      <w:r>
        <w:rPr>
          <w:rFonts w:eastAsia="Wingdings"/>
          <w:sz w:val="22"/>
        </w:rPr>
        <w:t>secondaria  di</w:t>
      </w:r>
      <w:proofErr w:type="gramEnd"/>
      <w:r>
        <w:rPr>
          <w:rFonts w:eastAsia="Wingdings"/>
          <w:sz w:val="22"/>
        </w:rPr>
        <w:t xml:space="preserve"> </w:t>
      </w:r>
      <w:proofErr w:type="gramStart"/>
      <w:r>
        <w:rPr>
          <w:rFonts w:eastAsia="Wingdings"/>
          <w:sz w:val="22"/>
        </w:rPr>
        <w:t>I°</w:t>
      </w:r>
      <w:proofErr w:type="gramEnd"/>
      <w:r>
        <w:rPr>
          <w:rFonts w:eastAsia="Wingdings"/>
          <w:sz w:val="22"/>
        </w:rPr>
        <w:t xml:space="preserve"> - </w:t>
      </w:r>
      <w:proofErr w:type="gramStart"/>
      <w:r>
        <w:rPr>
          <w:rFonts w:eastAsia="Wingdings"/>
          <w:sz w:val="22"/>
        </w:rPr>
        <w:t>II°</w:t>
      </w:r>
      <w:proofErr w:type="gramEnd"/>
      <w:r>
        <w:rPr>
          <w:rFonts w:eastAsia="Wingdings"/>
          <w:sz w:val="22"/>
        </w:rPr>
        <w:t xml:space="preserve"> cl. __________</w:t>
      </w:r>
      <w:proofErr w:type="gramStart"/>
      <w:r>
        <w:rPr>
          <w:rFonts w:eastAsia="Wingdings"/>
          <w:sz w:val="22"/>
        </w:rPr>
        <w:t xml:space="preserve">_  </w:t>
      </w:r>
      <w:proofErr w:type="spellStart"/>
      <w:r>
        <w:rPr>
          <w:rFonts w:eastAsia="Wingdings"/>
          <w:sz w:val="22"/>
        </w:rPr>
        <w:t>nell'a.s.</w:t>
      </w:r>
      <w:proofErr w:type="spellEnd"/>
      <w:proofErr w:type="gramEnd"/>
      <w:r>
        <w:rPr>
          <w:rFonts w:eastAsia="Wingdings"/>
          <w:sz w:val="22"/>
        </w:rPr>
        <w:t xml:space="preserve"> _________________</w:t>
      </w:r>
      <w:proofErr w:type="gramStart"/>
      <w:r>
        <w:rPr>
          <w:rFonts w:eastAsia="Wingdings"/>
          <w:sz w:val="22"/>
        </w:rPr>
        <w:t>_ ;</w:t>
      </w:r>
      <w:proofErr w:type="gramEnd"/>
    </w:p>
    <w:p w14:paraId="256F424E" w14:textId="77777777" w:rsidR="00264C5A" w:rsidRDefault="00264C5A">
      <w:pPr>
        <w:spacing w:line="360" w:lineRule="auto"/>
        <w:jc w:val="both"/>
        <w:rPr>
          <w:sz w:val="12"/>
          <w:szCs w:val="12"/>
        </w:rPr>
      </w:pPr>
    </w:p>
    <w:p w14:paraId="384F653B" w14:textId="77777777" w:rsidR="00264C5A" w:rsidRDefault="00264C5A">
      <w:pPr>
        <w:spacing w:line="360" w:lineRule="auto"/>
        <w:ind w:left="14" w:hanging="283"/>
        <w:jc w:val="both"/>
      </w:pPr>
      <w:r>
        <w:rPr>
          <w:rFonts w:ascii="Wingdings" w:eastAsia="Wingdings" w:hAnsi="Wingdings" w:cs="Wingdings"/>
          <w:sz w:val="22"/>
        </w:rPr>
        <w:t></w:t>
      </w:r>
      <w:r>
        <w:rPr>
          <w:rFonts w:ascii="Wingdings" w:eastAsia="Wingdings" w:hAnsi="Wingdings" w:cs="Wingdings"/>
          <w:sz w:val="22"/>
        </w:rPr>
        <w:t></w:t>
      </w:r>
      <w:r>
        <w:rPr>
          <w:sz w:val="22"/>
        </w:rPr>
        <w:t>superamento di ulteriori concorsi pubblici per l’accesso ai ruoli di livello pari o superiore a quello di appartenenza diversi dal precedente __________________________________________________;</w:t>
      </w:r>
    </w:p>
    <w:p w14:paraId="58EB596E" w14:textId="77777777" w:rsidR="00264C5A" w:rsidRDefault="00264C5A">
      <w:pPr>
        <w:spacing w:line="360" w:lineRule="auto"/>
        <w:ind w:left="14" w:hanging="283"/>
        <w:jc w:val="both"/>
      </w:pPr>
    </w:p>
    <w:p w14:paraId="57D2B85C" w14:textId="77777777" w:rsidR="00264C5A" w:rsidRDefault="00264C5A">
      <w:pPr>
        <w:spacing w:line="360" w:lineRule="auto"/>
        <w:ind w:left="14" w:hanging="283"/>
        <w:jc w:val="both"/>
        <w:rPr>
          <w:sz w:val="12"/>
          <w:szCs w:val="12"/>
        </w:rPr>
      </w:pPr>
      <w:r>
        <w:rPr>
          <w:rFonts w:eastAsia="Wingdings"/>
          <w:b/>
          <w:bCs/>
          <w:sz w:val="22"/>
          <w:szCs w:val="12"/>
        </w:rPr>
        <w:tab/>
        <w:t>PRECEDENZE/PRIORITA'</w:t>
      </w:r>
    </w:p>
    <w:p w14:paraId="49F794BC" w14:textId="77777777" w:rsidR="00264C5A" w:rsidRDefault="00264C5A">
      <w:pPr>
        <w:spacing w:line="360" w:lineRule="auto"/>
        <w:ind w:left="14" w:hanging="283"/>
        <w:jc w:val="both"/>
        <w:rPr>
          <w:sz w:val="12"/>
          <w:szCs w:val="12"/>
        </w:rPr>
      </w:pPr>
    </w:p>
    <w:p w14:paraId="3A11DF0B" w14:textId="77777777" w:rsidR="00264C5A" w:rsidRDefault="00264C5A">
      <w:pPr>
        <w:spacing w:line="360" w:lineRule="auto"/>
        <w:ind w:left="14" w:hanging="27"/>
        <w:jc w:val="both"/>
        <w:rPr>
          <w:sz w:val="12"/>
          <w:szCs w:val="12"/>
        </w:rPr>
      </w:pPr>
      <w:r>
        <w:rPr>
          <w:rFonts w:ascii="Wingdings" w:eastAsia="Wingdings" w:hAnsi="Wingdings" w:cs="Wingdings"/>
          <w:sz w:val="22"/>
        </w:rPr>
        <w:t></w:t>
      </w:r>
      <w:r>
        <w:rPr>
          <w:rFonts w:ascii="Wingdings" w:eastAsia="Wingdings" w:hAnsi="Wingdings" w:cs="Wingdings"/>
          <w:sz w:val="22"/>
        </w:rPr>
        <w:t></w:t>
      </w:r>
      <w:r>
        <w:rPr>
          <w:rFonts w:eastAsia="Wingdings"/>
          <w:b/>
          <w:bCs/>
          <w:sz w:val="22"/>
        </w:rPr>
        <w:t xml:space="preserve">di aver diritto alla precedenza </w:t>
      </w:r>
      <w:r>
        <w:rPr>
          <w:rFonts w:eastAsia="Wingdings"/>
          <w:sz w:val="22"/>
        </w:rPr>
        <w:t xml:space="preserve">prevista per i coniugi conviventi del personale militare o che percepisce indennità di pubblica </w:t>
      </w:r>
      <w:proofErr w:type="gramStart"/>
      <w:r>
        <w:rPr>
          <w:rFonts w:eastAsia="Wingdings"/>
          <w:sz w:val="22"/>
        </w:rPr>
        <w:t xml:space="preserve">sicurezza,  </w:t>
      </w:r>
      <w:r>
        <w:rPr>
          <w:rFonts w:eastAsia="Wingdings"/>
          <w:b/>
          <w:bCs/>
          <w:sz w:val="22"/>
        </w:rPr>
        <w:t>art.</w:t>
      </w:r>
      <w:proofErr w:type="gramEnd"/>
      <w:r>
        <w:rPr>
          <w:rFonts w:eastAsia="Wingdings"/>
          <w:b/>
          <w:bCs/>
          <w:sz w:val="22"/>
        </w:rPr>
        <w:t>13, co. 1 punto VI</w:t>
      </w:r>
      <w:r>
        <w:rPr>
          <w:rFonts w:eastAsia="Wingdings"/>
          <w:sz w:val="22"/>
        </w:rPr>
        <w:t xml:space="preserve"> - CCNI mobilità (vedasi dichiarazioni allegate);</w:t>
      </w:r>
    </w:p>
    <w:p w14:paraId="5AA66E4E" w14:textId="77777777" w:rsidR="00264C5A" w:rsidRDefault="00264C5A">
      <w:pPr>
        <w:spacing w:line="360" w:lineRule="auto"/>
        <w:ind w:left="14" w:hanging="283"/>
        <w:jc w:val="both"/>
        <w:rPr>
          <w:sz w:val="12"/>
          <w:szCs w:val="12"/>
        </w:rPr>
      </w:pPr>
    </w:p>
    <w:p w14:paraId="3DE280DA" w14:textId="77777777" w:rsidR="00264C5A" w:rsidRDefault="00264C5A">
      <w:pPr>
        <w:spacing w:line="360" w:lineRule="auto"/>
        <w:ind w:left="14" w:hanging="27"/>
        <w:jc w:val="both"/>
        <w:rPr>
          <w:sz w:val="12"/>
          <w:szCs w:val="12"/>
        </w:rPr>
      </w:pPr>
      <w:r>
        <w:rPr>
          <w:rFonts w:ascii="Wingdings" w:eastAsia="Wingdings" w:hAnsi="Wingdings" w:cs="Wingdings"/>
          <w:sz w:val="22"/>
        </w:rPr>
        <w:t></w:t>
      </w:r>
      <w:r>
        <w:rPr>
          <w:rFonts w:ascii="Wingdings" w:eastAsia="Wingdings" w:hAnsi="Wingdings" w:cs="Wingdings"/>
          <w:sz w:val="22"/>
        </w:rPr>
        <w:t></w:t>
      </w:r>
      <w:r>
        <w:rPr>
          <w:rFonts w:eastAsia="Wingdings"/>
          <w:b/>
          <w:bCs/>
          <w:sz w:val="22"/>
        </w:rPr>
        <w:t xml:space="preserve">di aver diritto alla precedenza </w:t>
      </w:r>
      <w:r>
        <w:rPr>
          <w:rFonts w:eastAsia="Wingdings"/>
          <w:sz w:val="22"/>
        </w:rPr>
        <w:t xml:space="preserve">art. 18 della L. 3/8/99 N. 2657, prevista per il personale che ricopre cariche pubbliche nelle amministrazioni degli enti </w:t>
      </w:r>
      <w:proofErr w:type="gramStart"/>
      <w:r>
        <w:rPr>
          <w:rFonts w:eastAsia="Wingdings"/>
          <w:sz w:val="22"/>
        </w:rPr>
        <w:t xml:space="preserve">locali,  </w:t>
      </w:r>
      <w:r>
        <w:rPr>
          <w:rFonts w:eastAsia="Wingdings"/>
          <w:b/>
          <w:bCs/>
          <w:sz w:val="22"/>
        </w:rPr>
        <w:t>art.</w:t>
      </w:r>
      <w:proofErr w:type="gramEnd"/>
      <w:r>
        <w:rPr>
          <w:rFonts w:eastAsia="Wingdings"/>
          <w:b/>
          <w:bCs/>
          <w:sz w:val="22"/>
        </w:rPr>
        <w:t>13, co. 1 punto VII</w:t>
      </w:r>
      <w:r>
        <w:rPr>
          <w:rFonts w:eastAsia="Wingdings"/>
          <w:sz w:val="22"/>
        </w:rPr>
        <w:t xml:space="preserve"> - CCNI mobilità (vedasi documentazione </w:t>
      </w:r>
      <w:proofErr w:type="gramStart"/>
      <w:r>
        <w:rPr>
          <w:rFonts w:eastAsia="Wingdings"/>
          <w:sz w:val="22"/>
        </w:rPr>
        <w:t>allegata )</w:t>
      </w:r>
      <w:proofErr w:type="gramEnd"/>
      <w:r>
        <w:rPr>
          <w:rFonts w:eastAsia="Wingdings"/>
          <w:sz w:val="22"/>
        </w:rPr>
        <w:t>;</w:t>
      </w:r>
    </w:p>
    <w:p w14:paraId="3575EEDB" w14:textId="77777777" w:rsidR="00264C5A" w:rsidRDefault="00264C5A">
      <w:pPr>
        <w:spacing w:line="360" w:lineRule="auto"/>
        <w:ind w:left="14" w:hanging="283"/>
        <w:jc w:val="both"/>
        <w:rPr>
          <w:sz w:val="12"/>
          <w:szCs w:val="12"/>
        </w:rPr>
      </w:pPr>
    </w:p>
    <w:p w14:paraId="0859223A" w14:textId="77777777" w:rsidR="00264C5A" w:rsidRDefault="00264C5A">
      <w:pPr>
        <w:spacing w:line="360" w:lineRule="auto"/>
        <w:ind w:left="14" w:hanging="14"/>
        <w:jc w:val="both"/>
        <w:rPr>
          <w:sz w:val="12"/>
          <w:szCs w:val="12"/>
        </w:rPr>
      </w:pPr>
      <w:r>
        <w:rPr>
          <w:rFonts w:ascii="Wingdings" w:eastAsia="Wingdings" w:hAnsi="Wingdings" w:cs="Wingdings"/>
          <w:sz w:val="22"/>
        </w:rPr>
        <w:t></w:t>
      </w:r>
      <w:r>
        <w:rPr>
          <w:rFonts w:ascii="Wingdings" w:eastAsia="Wingdings" w:hAnsi="Wingdings" w:cs="Wingdings"/>
          <w:sz w:val="22"/>
        </w:rPr>
        <w:t></w:t>
      </w:r>
      <w:r>
        <w:rPr>
          <w:rFonts w:eastAsia="Wingdings"/>
          <w:b/>
          <w:bCs/>
          <w:sz w:val="22"/>
        </w:rPr>
        <w:t xml:space="preserve">di aver diritto alla priorità </w:t>
      </w:r>
      <w:r>
        <w:rPr>
          <w:rFonts w:eastAsia="Wingdings"/>
          <w:sz w:val="22"/>
        </w:rPr>
        <w:t xml:space="preserve">prevista per l'accesso ai corsi funzionanti presso le strutture ospedaliere / presso le istituzioni </w:t>
      </w:r>
      <w:proofErr w:type="gramStart"/>
      <w:r>
        <w:rPr>
          <w:rFonts w:eastAsia="Wingdings"/>
          <w:sz w:val="22"/>
        </w:rPr>
        <w:t>penitenziarie  (</w:t>
      </w:r>
      <w:proofErr w:type="gramEnd"/>
      <w:r>
        <w:rPr>
          <w:rFonts w:eastAsia="Wingdings"/>
          <w:b/>
          <w:bCs/>
          <w:sz w:val="22"/>
        </w:rPr>
        <w:t>art. 29</w:t>
      </w:r>
      <w:r>
        <w:rPr>
          <w:rFonts w:eastAsia="Wingdings"/>
          <w:sz w:val="22"/>
        </w:rPr>
        <w:t xml:space="preserve"> del CCNI mobilità) avendo maturato </w:t>
      </w:r>
      <w:r>
        <w:rPr>
          <w:rFonts w:eastAsia="Wingdings"/>
          <w:b/>
          <w:bCs/>
          <w:sz w:val="22"/>
        </w:rPr>
        <w:t>3/__</w:t>
      </w:r>
      <w:r>
        <w:rPr>
          <w:rFonts w:eastAsia="Wingdings"/>
          <w:sz w:val="22"/>
        </w:rPr>
        <w:t xml:space="preserve"> anni di servizio nei </w:t>
      </w:r>
      <w:proofErr w:type="gramStart"/>
      <w:r>
        <w:rPr>
          <w:rFonts w:eastAsia="Wingdings"/>
          <w:sz w:val="22"/>
        </w:rPr>
        <w:t>predetti</w:t>
      </w:r>
      <w:proofErr w:type="gramEnd"/>
      <w:r>
        <w:rPr>
          <w:rFonts w:eastAsia="Wingdings"/>
          <w:sz w:val="22"/>
        </w:rPr>
        <w:t xml:space="preserve"> </w:t>
      </w:r>
      <w:proofErr w:type="gramStart"/>
      <w:r>
        <w:rPr>
          <w:rFonts w:eastAsia="Wingdings"/>
          <w:sz w:val="22"/>
        </w:rPr>
        <w:t xml:space="preserve">corsi,  </w:t>
      </w:r>
      <w:proofErr w:type="spellStart"/>
      <w:r>
        <w:rPr>
          <w:rFonts w:eastAsia="Wingdings"/>
          <w:sz w:val="22"/>
        </w:rPr>
        <w:t>aa.ss</w:t>
      </w:r>
      <w:proofErr w:type="spellEnd"/>
      <w:r>
        <w:rPr>
          <w:rFonts w:eastAsia="Wingdings"/>
          <w:sz w:val="22"/>
        </w:rPr>
        <w:t>.</w:t>
      </w:r>
      <w:proofErr w:type="gramEnd"/>
      <w:r>
        <w:rPr>
          <w:rFonts w:eastAsia="Wingdings"/>
          <w:sz w:val="22"/>
        </w:rPr>
        <w:t>. _________     ____________   ____________  ____________  ;</w:t>
      </w:r>
    </w:p>
    <w:p w14:paraId="5E82B64D" w14:textId="77777777" w:rsidR="00264C5A" w:rsidRDefault="00264C5A">
      <w:pPr>
        <w:spacing w:line="360" w:lineRule="auto"/>
        <w:ind w:left="14" w:hanging="283"/>
        <w:jc w:val="both"/>
        <w:rPr>
          <w:sz w:val="12"/>
          <w:szCs w:val="12"/>
        </w:rPr>
      </w:pPr>
    </w:p>
    <w:p w14:paraId="5798A0C2" w14:textId="77777777" w:rsidR="00264C5A" w:rsidRDefault="00264C5A">
      <w:pPr>
        <w:spacing w:line="360" w:lineRule="auto"/>
        <w:ind w:left="14" w:hanging="14"/>
        <w:jc w:val="both"/>
        <w:rPr>
          <w:b/>
          <w:i/>
          <w:sz w:val="22"/>
        </w:rPr>
      </w:pPr>
      <w:r>
        <w:rPr>
          <w:rFonts w:ascii="Wingdings" w:eastAsia="Wingdings" w:hAnsi="Wingdings" w:cs="Wingdings"/>
          <w:sz w:val="22"/>
        </w:rPr>
        <w:t></w:t>
      </w:r>
      <w:r>
        <w:rPr>
          <w:rFonts w:ascii="Wingdings" w:eastAsia="Wingdings" w:hAnsi="Wingdings" w:cs="Wingdings"/>
          <w:sz w:val="22"/>
        </w:rPr>
        <w:t></w:t>
      </w:r>
      <w:r>
        <w:rPr>
          <w:rFonts w:eastAsia="Wingdings"/>
          <w:b/>
          <w:bCs/>
          <w:sz w:val="22"/>
        </w:rPr>
        <w:t xml:space="preserve">di aver diritto alla priorità </w:t>
      </w:r>
      <w:r>
        <w:rPr>
          <w:rFonts w:eastAsia="Wingdings"/>
          <w:sz w:val="22"/>
        </w:rPr>
        <w:t>prevista per l'accesso ai corsi per l'istruzione e la formazione dell'età adulta (</w:t>
      </w:r>
      <w:r>
        <w:rPr>
          <w:rFonts w:eastAsia="Wingdings"/>
          <w:b/>
          <w:bCs/>
          <w:sz w:val="22"/>
        </w:rPr>
        <w:t>art. 30</w:t>
      </w:r>
      <w:r>
        <w:rPr>
          <w:rFonts w:eastAsia="Wingdings"/>
          <w:sz w:val="22"/>
        </w:rPr>
        <w:t xml:space="preserve"> del CCNI mobilità) avendo maturato </w:t>
      </w:r>
      <w:r>
        <w:rPr>
          <w:rFonts w:eastAsia="Wingdings"/>
          <w:b/>
          <w:bCs/>
          <w:sz w:val="22"/>
        </w:rPr>
        <w:t>3/__</w:t>
      </w:r>
      <w:r>
        <w:rPr>
          <w:rFonts w:eastAsia="Wingdings"/>
          <w:sz w:val="22"/>
        </w:rPr>
        <w:t xml:space="preserve"> anni di servizio nei corsi serali/nei centri territoriali/nei corsi per lavoratori/nei corsi per l'educazione degli adulti/nei corsi di alfabetizzazione, </w:t>
      </w:r>
      <w:proofErr w:type="spellStart"/>
      <w:r>
        <w:rPr>
          <w:rFonts w:eastAsia="Wingdings"/>
          <w:sz w:val="22"/>
        </w:rPr>
        <w:t>aa.ss</w:t>
      </w:r>
      <w:proofErr w:type="spellEnd"/>
      <w:r>
        <w:rPr>
          <w:rFonts w:eastAsia="Wingdings"/>
          <w:sz w:val="22"/>
        </w:rPr>
        <w:t>.. _________     ____________   _____________  .</w:t>
      </w:r>
    </w:p>
    <w:p w14:paraId="155C04D3" w14:textId="77777777" w:rsidR="00264C5A" w:rsidRDefault="00264C5A">
      <w:pPr>
        <w:jc w:val="both"/>
        <w:rPr>
          <w:sz w:val="22"/>
        </w:rPr>
      </w:pPr>
      <w:r>
        <w:rPr>
          <w:b/>
          <w:i/>
          <w:sz w:val="22"/>
        </w:rPr>
        <w:t xml:space="preserve">N.B. </w:t>
      </w:r>
      <w:r>
        <w:rPr>
          <w:i/>
          <w:sz w:val="22"/>
        </w:rPr>
        <w:t>barrare o cancellare le parti che non interessano</w:t>
      </w:r>
    </w:p>
    <w:p w14:paraId="538C6CE8" w14:textId="77777777" w:rsidR="00264C5A" w:rsidRDefault="00264C5A">
      <w:pPr>
        <w:jc w:val="both"/>
        <w:rPr>
          <w:b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264C5A" w14:paraId="64BAB559" w14:textId="77777777">
        <w:tc>
          <w:tcPr>
            <w:tcW w:w="9778" w:type="dxa"/>
          </w:tcPr>
          <w:p w14:paraId="4D3AD2ED" w14:textId="77777777" w:rsidR="00264C5A" w:rsidRDefault="00264C5A">
            <w:pPr>
              <w:snapToGrid w:val="0"/>
              <w:spacing w:line="360" w:lineRule="auto"/>
              <w:jc w:val="both"/>
              <w:rPr>
                <w:b/>
                <w:sz w:val="22"/>
              </w:rPr>
            </w:pPr>
          </w:p>
        </w:tc>
      </w:tr>
      <w:tr w:rsidR="00264C5A" w14:paraId="51AAA2BD" w14:textId="77777777">
        <w:tc>
          <w:tcPr>
            <w:tcW w:w="9778" w:type="dxa"/>
          </w:tcPr>
          <w:p w14:paraId="69CBFCB5" w14:textId="77777777" w:rsidR="00264C5A" w:rsidRDefault="00264C5A">
            <w:pPr>
              <w:snapToGrid w:val="0"/>
              <w:spacing w:line="360" w:lineRule="auto"/>
              <w:jc w:val="both"/>
              <w:rPr>
                <w:b/>
                <w:sz w:val="22"/>
              </w:rPr>
            </w:pPr>
          </w:p>
        </w:tc>
      </w:tr>
      <w:tr w:rsidR="00264C5A" w14:paraId="0EBF90B0" w14:textId="77777777">
        <w:tc>
          <w:tcPr>
            <w:tcW w:w="9778" w:type="dxa"/>
          </w:tcPr>
          <w:p w14:paraId="1A321796" w14:textId="77777777" w:rsidR="00264C5A" w:rsidRDefault="00264C5A">
            <w:pPr>
              <w:snapToGrid w:val="0"/>
              <w:spacing w:line="360" w:lineRule="auto"/>
              <w:jc w:val="both"/>
              <w:rPr>
                <w:b/>
                <w:sz w:val="22"/>
              </w:rPr>
            </w:pPr>
          </w:p>
        </w:tc>
      </w:tr>
    </w:tbl>
    <w:p w14:paraId="661E7671" w14:textId="77777777" w:rsidR="00264C5A" w:rsidRDefault="00264C5A"/>
    <w:p w14:paraId="39B2CA55" w14:textId="77777777" w:rsidR="00264C5A" w:rsidRDefault="00264C5A">
      <w:r>
        <w:rPr>
          <w:rFonts w:ascii="Arial" w:hAnsi="Arial" w:cs="Arial"/>
          <w:sz w:val="22"/>
        </w:rPr>
        <w:t>Data, _____________________</w:t>
      </w:r>
    </w:p>
    <w:tbl>
      <w:tblPr>
        <w:tblW w:w="0" w:type="auto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</w:tblGrid>
      <w:tr w:rsidR="00264C5A" w14:paraId="0A023861" w14:textId="77777777">
        <w:tc>
          <w:tcPr>
            <w:tcW w:w="5172" w:type="dxa"/>
          </w:tcPr>
          <w:p w14:paraId="1B08ED55" w14:textId="77777777" w:rsidR="00264C5A" w:rsidRDefault="00264C5A">
            <w:pPr>
              <w:snapToGrid w:val="0"/>
              <w:jc w:val="center"/>
            </w:pPr>
          </w:p>
          <w:p w14:paraId="4085902C" w14:textId="77777777" w:rsidR="00264C5A" w:rsidRDefault="00264C5A">
            <w:pPr>
              <w:jc w:val="center"/>
              <w:rPr>
                <w:sz w:val="22"/>
              </w:rPr>
            </w:pPr>
          </w:p>
          <w:p w14:paraId="5EF8CDF6" w14:textId="77777777" w:rsidR="00264C5A" w:rsidRDefault="00264C5A">
            <w:pPr>
              <w:jc w:val="both"/>
            </w:pPr>
            <w:r>
              <w:rPr>
                <w:sz w:val="22"/>
              </w:rPr>
              <w:t>___________________________________________</w:t>
            </w:r>
          </w:p>
        </w:tc>
      </w:tr>
    </w:tbl>
    <w:p w14:paraId="123984D5" w14:textId="77777777" w:rsidR="00264C5A" w:rsidRDefault="00264C5A">
      <w:pPr>
        <w:jc w:val="both"/>
        <w:rPr>
          <w:rFonts w:ascii="Arial" w:hAnsi="Arial" w:cs="Arial"/>
          <w:i/>
          <w:sz w:val="12"/>
          <w:szCs w:val="12"/>
        </w:rPr>
      </w:pPr>
    </w:p>
    <w:p w14:paraId="43A99D92" w14:textId="77777777" w:rsidR="00264C5A" w:rsidRDefault="00264C5A">
      <w:pPr>
        <w:jc w:val="both"/>
      </w:pPr>
      <w:r>
        <w:rPr>
          <w:rFonts w:ascii="Arial" w:hAnsi="Arial" w:cs="Arial"/>
          <w:i/>
          <w:sz w:val="18"/>
        </w:rPr>
        <w:t xml:space="preserve">Il/La </w:t>
      </w:r>
      <w:proofErr w:type="spellStart"/>
      <w:r>
        <w:rPr>
          <w:rFonts w:ascii="Arial" w:hAnsi="Arial" w:cs="Arial"/>
          <w:i/>
          <w:sz w:val="18"/>
        </w:rPr>
        <w:t>sottoscritt</w:t>
      </w:r>
      <w:proofErr w:type="spellEnd"/>
      <w:r>
        <w:rPr>
          <w:rFonts w:ascii="Arial" w:hAnsi="Arial" w:cs="Arial"/>
          <w:i/>
          <w:sz w:val="18"/>
        </w:rPr>
        <w:t>___ dichiara di essere consapevole che la scuola e l’amministrazione scolastica possono utilizzare i dati contenuti nella presente autocertificazione esclusivamente nell’ambito e per i fini istituzionali propri della Pubblica Amministrazione (legge 675 del 31/1/1996 “Tutela della Privacy” art. 26)</w:t>
      </w:r>
    </w:p>
    <w:sectPr w:rsidR="00264C5A">
      <w:pgSz w:w="11906" w:h="16838"/>
      <w:pgMar w:top="1135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 "/>
      <w:lvlJc w:val="left"/>
      <w:pPr>
        <w:tabs>
          <w:tab w:val="num" w:pos="0"/>
        </w:tabs>
        <w:ind w:left="283" w:hanging="283"/>
      </w:pPr>
      <w:rPr>
        <w:rFonts w:ascii="Times New Roman" w:eastAsia="Times New Roman" w:hAnsi="Times New Roman" w:cs="Times New Roman"/>
        <w:b w:val="0"/>
        <w:i w:val="0"/>
        <w:sz w:val="23"/>
        <w:szCs w:val="22"/>
        <w:u w:val="none"/>
        <w:lang w:val="it-IT" w:eastAsia="zh-CN" w:bidi="ar-S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 w:val="0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z w:val="23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47681134">
    <w:abstractNumId w:val="0"/>
  </w:num>
  <w:num w:numId="2" w16cid:durableId="2071220820">
    <w:abstractNumId w:val="1"/>
  </w:num>
  <w:num w:numId="3" w16cid:durableId="938634575">
    <w:abstractNumId w:val="2"/>
  </w:num>
  <w:num w:numId="4" w16cid:durableId="845024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901"/>
    <w:rsid w:val="000977E0"/>
    <w:rsid w:val="0021159C"/>
    <w:rsid w:val="00250DC9"/>
    <w:rsid w:val="00254901"/>
    <w:rsid w:val="00264C5A"/>
    <w:rsid w:val="002936B8"/>
    <w:rsid w:val="00605D38"/>
    <w:rsid w:val="00622C1A"/>
    <w:rsid w:val="00652B59"/>
    <w:rsid w:val="008B1E28"/>
    <w:rsid w:val="009470A8"/>
    <w:rsid w:val="00AC48FA"/>
    <w:rsid w:val="00AD18AA"/>
    <w:rsid w:val="00EF6350"/>
    <w:rsid w:val="00F44799"/>
    <w:rsid w:val="00F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939E42"/>
  <w15:chartTrackingRefBased/>
  <w15:docId w15:val="{8F68C8D2-1D36-4F1F-839E-B2FBC67D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color w:val="auto"/>
      <w:sz w:val="23"/>
      <w:szCs w:val="22"/>
      <w:u w:val="none"/>
      <w:lang w:val="it-IT" w:eastAsia="zh-CN" w:bidi="ar-SA"/>
    </w:rPr>
  </w:style>
  <w:style w:type="character" w:customStyle="1" w:styleId="WW8Num2z0">
    <w:name w:val="WW8Num2z0"/>
    <w:rPr>
      <w:rFonts w:ascii="Times New Roman" w:hAnsi="Times New Roman" w:cs="Times New Roman"/>
      <w:b/>
      <w:i w:val="0"/>
      <w:sz w:val="20"/>
      <w:u w:val="none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sz w:val="23"/>
      <w:u w:val="none"/>
    </w:rPr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8Num4ztrue0">
    <w:name w:val="WW8Num4ztrue"/>
  </w:style>
  <w:style w:type="character" w:customStyle="1" w:styleId="WW8Num4ztrue1">
    <w:name w:val="WW8Num4ztrue"/>
  </w:style>
  <w:style w:type="character" w:customStyle="1" w:styleId="WW8Num4ztrue2">
    <w:name w:val="WW8Num4ztrue"/>
  </w:style>
  <w:style w:type="character" w:customStyle="1" w:styleId="WW8Num4ztrue3">
    <w:name w:val="WW8Num4ztrue"/>
  </w:style>
  <w:style w:type="character" w:customStyle="1" w:styleId="WW8Num4ztrue4">
    <w:name w:val="WW8Num4ztrue"/>
  </w:style>
  <w:style w:type="character" w:customStyle="1" w:styleId="WW8Num4ztrue5">
    <w:name w:val="WW8Num4ztrue"/>
  </w:style>
  <w:style w:type="character" w:customStyle="1" w:styleId="WW8Num4ztrue6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-WW8Num4ztrue7">
    <w:name w:val="WW-WW8Num4ztrue7"/>
  </w:style>
  <w:style w:type="character" w:customStyle="1" w:styleId="WW-WW8Num4ztrue11">
    <w:name w:val="WW-WW8Num4ztrue11"/>
  </w:style>
  <w:style w:type="character" w:customStyle="1" w:styleId="WW-WW8Num4ztrue21">
    <w:name w:val="WW-WW8Num4ztrue21"/>
  </w:style>
  <w:style w:type="character" w:customStyle="1" w:styleId="WW-WW8Num4ztrue31">
    <w:name w:val="WW-WW8Num4ztrue31"/>
  </w:style>
  <w:style w:type="character" w:customStyle="1" w:styleId="WW-WW8Num4ztrue41">
    <w:name w:val="WW-WW8Num4ztrue41"/>
  </w:style>
  <w:style w:type="character" w:customStyle="1" w:styleId="WW-WW8Num4ztrue51">
    <w:name w:val="WW-WW8Num4ztrue51"/>
  </w:style>
  <w:style w:type="character" w:customStyle="1" w:styleId="WW-WW8Num4ztrue61">
    <w:name w:val="WW-WW8Num4ztrue61"/>
  </w:style>
  <w:style w:type="character" w:customStyle="1" w:styleId="WW-WW8Num4ztrue71">
    <w:name w:val="WW-WW8Num4ztrue71"/>
  </w:style>
  <w:style w:type="character" w:customStyle="1" w:styleId="WW-WW8Num4ztrue111">
    <w:name w:val="WW-WW8Num4ztrue111"/>
  </w:style>
  <w:style w:type="character" w:customStyle="1" w:styleId="WW-WW8Num4ztrue211">
    <w:name w:val="WW-WW8Num4ztrue211"/>
  </w:style>
  <w:style w:type="character" w:customStyle="1" w:styleId="WW-WW8Num4ztrue311">
    <w:name w:val="WW-WW8Num4ztrue311"/>
  </w:style>
  <w:style w:type="character" w:customStyle="1" w:styleId="WW-WW8Num4ztrue411">
    <w:name w:val="WW-WW8Num4ztrue411"/>
  </w:style>
  <w:style w:type="character" w:customStyle="1" w:styleId="WW-WW8Num4ztrue511">
    <w:name w:val="WW-WW8Num4ztrue511"/>
  </w:style>
  <w:style w:type="character" w:customStyle="1" w:styleId="WW-WW8Num4ztrue611">
    <w:name w:val="WW-WW8Num4ztrue611"/>
  </w:style>
  <w:style w:type="character" w:customStyle="1" w:styleId="WW-WW8Num4ztrue711">
    <w:name w:val="WW-WW8Num4ztrue711"/>
  </w:style>
  <w:style w:type="character" w:customStyle="1" w:styleId="WW-WW8Num4ztrue1111">
    <w:name w:val="WW-WW8Num4ztrue1111"/>
  </w:style>
  <w:style w:type="character" w:customStyle="1" w:styleId="WW-WW8Num4ztrue2111">
    <w:name w:val="WW-WW8Num4ztrue2111"/>
  </w:style>
  <w:style w:type="character" w:customStyle="1" w:styleId="WW-WW8Num4ztrue3111">
    <w:name w:val="WW-WW8Num4ztrue3111"/>
  </w:style>
  <w:style w:type="character" w:customStyle="1" w:styleId="WW-WW8Num4ztrue4111">
    <w:name w:val="WW-WW8Num4ztrue4111"/>
  </w:style>
  <w:style w:type="character" w:customStyle="1" w:styleId="WW-WW8Num4ztrue5111">
    <w:name w:val="WW-WW8Num4ztrue5111"/>
  </w:style>
  <w:style w:type="character" w:customStyle="1" w:styleId="WW-WW8Num4ztrue6111">
    <w:name w:val="WW-WW8Num4ztrue6111"/>
  </w:style>
  <w:style w:type="character" w:customStyle="1" w:styleId="WW-WW8Num4ztrue7111">
    <w:name w:val="WW-WW8Num4ztrue7111"/>
  </w:style>
  <w:style w:type="character" w:customStyle="1" w:styleId="WW-WW8Num4ztrue11111">
    <w:name w:val="WW-WW8Num4ztrue11111"/>
  </w:style>
  <w:style w:type="character" w:customStyle="1" w:styleId="WW-WW8Num4ztrue21111">
    <w:name w:val="WW-WW8Num4ztrue21111"/>
  </w:style>
  <w:style w:type="character" w:customStyle="1" w:styleId="WW-WW8Num4ztrue31111">
    <w:name w:val="WW-WW8Num4ztrue31111"/>
  </w:style>
  <w:style w:type="character" w:customStyle="1" w:styleId="WW-WW8Num4ztrue41111">
    <w:name w:val="WW-WW8Num4ztrue41111"/>
  </w:style>
  <w:style w:type="character" w:customStyle="1" w:styleId="WW-WW8Num4ztrue51111">
    <w:name w:val="WW-WW8Num4ztrue51111"/>
  </w:style>
  <w:style w:type="character" w:customStyle="1" w:styleId="WW-WW8Num4ztrue61111">
    <w:name w:val="WW-WW8Num4ztrue61111"/>
  </w:style>
  <w:style w:type="character" w:customStyle="1" w:styleId="WW-WW8Num4ztrue71111">
    <w:name w:val="WW-WW8Num4ztrue71111"/>
  </w:style>
  <w:style w:type="character" w:customStyle="1" w:styleId="WW-WW8Num4ztrue111111">
    <w:name w:val="WW-WW8Num4ztrue111111"/>
  </w:style>
  <w:style w:type="character" w:customStyle="1" w:styleId="WW-WW8Num4ztrue211111">
    <w:name w:val="WW-WW8Num4ztrue211111"/>
  </w:style>
  <w:style w:type="character" w:customStyle="1" w:styleId="WW-WW8Num4ztrue311111">
    <w:name w:val="WW-WW8Num4ztrue311111"/>
  </w:style>
  <w:style w:type="character" w:customStyle="1" w:styleId="WW-WW8Num4ztrue411111">
    <w:name w:val="WW-WW8Num4ztrue411111"/>
  </w:style>
  <w:style w:type="character" w:customStyle="1" w:styleId="WW-WW8Num4ztrue511111">
    <w:name w:val="WW-WW8Num4ztrue511111"/>
  </w:style>
  <w:style w:type="character" w:customStyle="1" w:styleId="WW-WW8Num4ztrue611111">
    <w:name w:val="WW-WW8Num4ztrue611111"/>
  </w:style>
  <w:style w:type="character" w:customStyle="1" w:styleId="WW-WW8Num4ztrue711111">
    <w:name w:val="WW-WW8Num4ztrue711111"/>
  </w:style>
  <w:style w:type="character" w:customStyle="1" w:styleId="WW-WW8Num4ztrue1111111">
    <w:name w:val="WW-WW8Num4ztrue1111111"/>
  </w:style>
  <w:style w:type="character" w:customStyle="1" w:styleId="WW-WW8Num4ztrue2111111">
    <w:name w:val="WW-WW8Num4ztrue2111111"/>
  </w:style>
  <w:style w:type="character" w:customStyle="1" w:styleId="WW-WW8Num4ztrue3111111">
    <w:name w:val="WW-WW8Num4ztrue3111111"/>
  </w:style>
  <w:style w:type="character" w:customStyle="1" w:styleId="WW-WW8Num4ztrue4111111">
    <w:name w:val="WW-WW8Num4ztrue4111111"/>
  </w:style>
  <w:style w:type="character" w:customStyle="1" w:styleId="WW-WW8Num4ztrue5111111">
    <w:name w:val="WW-WW8Num4ztrue5111111"/>
  </w:style>
  <w:style w:type="character" w:customStyle="1" w:styleId="WW-WW8Num4ztrue6111111">
    <w:name w:val="WW-WW8Num4ztrue6111111"/>
  </w:style>
  <w:style w:type="character" w:customStyle="1" w:styleId="WW-WW8Num4ztrue7111111">
    <w:name w:val="WW-WW8Num4ztrue7111111"/>
  </w:style>
  <w:style w:type="character" w:customStyle="1" w:styleId="WW-WW8Num4ztrue11111111">
    <w:name w:val="WW-WW8Num4ztrue11111111"/>
  </w:style>
  <w:style w:type="character" w:customStyle="1" w:styleId="WW-WW8Num4ztrue21111111">
    <w:name w:val="WW-WW8Num4ztrue21111111"/>
  </w:style>
  <w:style w:type="character" w:customStyle="1" w:styleId="WW-WW8Num4ztrue31111111">
    <w:name w:val="WW-WW8Num4ztrue31111111"/>
  </w:style>
  <w:style w:type="character" w:customStyle="1" w:styleId="WW-WW8Num4ztrue41111111">
    <w:name w:val="WW-WW8Num4ztrue41111111"/>
  </w:style>
  <w:style w:type="character" w:customStyle="1" w:styleId="WW-WW8Num4ztrue51111111">
    <w:name w:val="WW-WW8Num4ztrue51111111"/>
  </w:style>
  <w:style w:type="character" w:customStyle="1" w:styleId="WW-WW8Num4ztrue61111111">
    <w:name w:val="WW-WW8Num4ztrue61111111"/>
  </w:style>
  <w:style w:type="character" w:customStyle="1" w:styleId="WW-WW8Num4ztrue71111111">
    <w:name w:val="WW-WW8Num4ztrue71111111"/>
  </w:style>
  <w:style w:type="character" w:customStyle="1" w:styleId="WW-WW8Num4ztrue111111111">
    <w:name w:val="WW-WW8Num4ztrue111111111"/>
  </w:style>
  <w:style w:type="character" w:customStyle="1" w:styleId="WW-WW8Num4ztrue211111111">
    <w:name w:val="WW-WW8Num4ztrue211111111"/>
  </w:style>
  <w:style w:type="character" w:customStyle="1" w:styleId="WW-WW8Num4ztrue311111111">
    <w:name w:val="WW-WW8Num4ztrue311111111"/>
  </w:style>
  <w:style w:type="character" w:customStyle="1" w:styleId="WW-WW8Num4ztrue411111111">
    <w:name w:val="WW-WW8Num4ztrue411111111"/>
  </w:style>
  <w:style w:type="character" w:customStyle="1" w:styleId="WW-WW8Num4ztrue511111111">
    <w:name w:val="WW-WW8Num4ztrue511111111"/>
  </w:style>
  <w:style w:type="character" w:customStyle="1" w:styleId="WW-WW8Num4ztrue611111111">
    <w:name w:val="WW-WW8Num4ztrue6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0">
    <w:name w:val="WW8Num4z0"/>
    <w:rPr>
      <w:i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z w:val="23"/>
      <w:u w:val="none"/>
    </w:rPr>
  </w:style>
  <w:style w:type="character" w:customStyle="1" w:styleId="WW8NumSt3z0">
    <w:name w:val="WW8NumSt3z0"/>
    <w:rPr>
      <w:rFonts w:ascii="Times New Roman" w:hAnsi="Times New Roman" w:cs="Times New Roman"/>
      <w:b w:val="0"/>
      <w:i w:val="0"/>
      <w:sz w:val="23"/>
      <w:u w:val="none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Intestazione1">
    <w:name w:val="Intestazione1"/>
    <w:basedOn w:val="Normale"/>
    <w:next w:val="Corpodeltesto"/>
    <w:pPr>
      <w:jc w:val="center"/>
    </w:pPr>
    <w:rPr>
      <w:b/>
      <w:u w:val="single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overflowPunct w:val="0"/>
      <w:autoSpaceDE w:val="0"/>
      <w:textAlignment w:val="baseline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1078</Words>
  <Characters>9035</Characters>
  <Application>Microsoft Office Word</Application>
  <DocSecurity>0</DocSecurity>
  <Lines>173</Lines>
  <Paragraphs>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PERSONALE PER LE OPERAZIONI DI</vt:lpstr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PERSONALE PER LE OPERAZIONI DI</dc:title>
  <dc:subject/>
  <dc:creator>Cisl Scuola Nazionale</dc:creator>
  <cp:keywords/>
  <cp:lastModifiedBy>dario caelli</cp:lastModifiedBy>
  <cp:revision>7</cp:revision>
  <cp:lastPrinted>2004-02-24T09:26:00Z</cp:lastPrinted>
  <dcterms:created xsi:type="dcterms:W3CDTF">2026-03-16T20:25:00Z</dcterms:created>
  <dcterms:modified xsi:type="dcterms:W3CDTF">2026-03-16T20:38:00Z</dcterms:modified>
</cp:coreProperties>
</file>