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47F6" w14:textId="77777777" w:rsidR="00AB2021" w:rsidRDefault="00AB2021">
      <w:pPr>
        <w:jc w:val="center"/>
      </w:pPr>
    </w:p>
    <w:p w14:paraId="5D789A2F" w14:textId="77777777" w:rsidR="00AB2021" w:rsidRDefault="00AB2021">
      <w:pPr>
        <w:jc w:val="center"/>
      </w:pPr>
    </w:p>
    <w:p w14:paraId="76BFD39D" w14:textId="77777777" w:rsidR="00AB2021" w:rsidRDefault="00AB2021">
      <w:pPr>
        <w:jc w:val="center"/>
        <w:rPr>
          <w:rFonts w:ascii="Calibri" w:eastAsia="Calibri" w:hAnsi="Calibri" w:cs="Calibri"/>
          <w:b/>
          <w:sz w:val="30"/>
          <w:szCs w:val="30"/>
        </w:rPr>
      </w:pPr>
      <w:r>
        <w:rPr>
          <w:rFonts w:ascii="Calibri" w:hAnsi="Calibri" w:cs="Calibri"/>
          <w:b/>
          <w:sz w:val="30"/>
          <w:szCs w:val="30"/>
        </w:rPr>
        <w:t>DICHIARAZIONE PERSONALE SOSTITUTIVA DI CERTIFICAZIONE</w:t>
      </w:r>
    </w:p>
    <w:p w14:paraId="3826265F" w14:textId="77777777" w:rsidR="00AB2021" w:rsidRDefault="00AB2021">
      <w:pPr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30"/>
          <w:szCs w:val="30"/>
        </w:rPr>
        <w:t xml:space="preserve"> </w:t>
      </w:r>
      <w:r>
        <w:rPr>
          <w:rFonts w:ascii="Calibri" w:hAnsi="Calibri" w:cs="Calibri"/>
          <w:b/>
          <w:sz w:val="30"/>
          <w:szCs w:val="30"/>
        </w:rPr>
        <w:t>PRECEDENZA L.104/92 PER ASSISTENZA</w:t>
      </w:r>
    </w:p>
    <w:p w14:paraId="2A9AD990" w14:textId="77777777" w:rsidR="00AB2021" w:rsidRDefault="00F36F9B">
      <w:pPr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sz w:val="26"/>
          <w:szCs w:val="26"/>
        </w:rPr>
        <w:t>CCNI MOBILITA’ PERSONALE</w:t>
      </w:r>
      <w:r w:rsidR="00AB2021">
        <w:rPr>
          <w:rFonts w:ascii="Calibri" w:hAnsi="Calibri" w:cs="Calibri"/>
          <w:b/>
          <w:sz w:val="26"/>
          <w:szCs w:val="26"/>
        </w:rPr>
        <w:t xml:space="preserve"> DOCENTE E ATA</w:t>
      </w:r>
    </w:p>
    <w:p w14:paraId="119934FE" w14:textId="77777777" w:rsidR="00AB2021" w:rsidRDefault="00AB202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Calibri" w:hAnsi="Calibri" w:cs="Calibri"/>
          <w:b/>
          <w:bCs/>
          <w:sz w:val="18"/>
          <w:szCs w:val="18"/>
        </w:rPr>
        <w:t>(da supportare con certificato medico della Commissione A.S.L. art.4 Legge 104/92 ovvero con certificato provvisorio Legge243/93)</w:t>
      </w:r>
    </w:p>
    <w:p w14:paraId="3D92B948" w14:textId="77777777" w:rsidR="00AB2021" w:rsidRDefault="00AB2021">
      <w:pPr>
        <w:jc w:val="center"/>
        <w:rPr>
          <w:rFonts w:ascii="Arial" w:hAnsi="Arial" w:cs="Arial"/>
          <w:b/>
          <w:sz w:val="22"/>
          <w:szCs w:val="22"/>
        </w:rPr>
      </w:pPr>
    </w:p>
    <w:p w14:paraId="40DAE429" w14:textId="77777777" w:rsidR="00AB2021" w:rsidRDefault="00AB2021">
      <w:pPr>
        <w:tabs>
          <w:tab w:val="center" w:pos="4819"/>
          <w:tab w:val="right" w:pos="9450"/>
        </w:tabs>
        <w:overflowPunct w:val="0"/>
        <w:autoSpaceDE w:val="0"/>
        <w:spacing w:line="480" w:lineRule="auto"/>
        <w:jc w:val="both"/>
        <w:textAlignment w:val="baseline"/>
        <w:rPr>
          <w:rFonts w:ascii="Arial" w:eastAsia="Arial" w:hAnsi="Arial" w:cs="Arial"/>
          <w:sz w:val="19"/>
        </w:rPr>
      </w:pPr>
      <w:r>
        <w:rPr>
          <w:rFonts w:ascii="Arial" w:hAnsi="Arial" w:cs="Arial"/>
          <w:sz w:val="19"/>
        </w:rPr>
        <w:tab/>
        <w:t xml:space="preserve">   </w:t>
      </w:r>
    </w:p>
    <w:p w14:paraId="286FCD0A" w14:textId="77777777" w:rsidR="00AB2021" w:rsidRDefault="00AB2021">
      <w:pPr>
        <w:tabs>
          <w:tab w:val="center" w:pos="4819"/>
          <w:tab w:val="right" w:pos="9450"/>
        </w:tabs>
        <w:overflowPunct w:val="0"/>
        <w:autoSpaceDE w:val="0"/>
        <w:spacing w:line="480" w:lineRule="auto"/>
        <w:jc w:val="both"/>
        <w:textAlignment w:val="baseline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  </w:t>
      </w:r>
      <w:r>
        <w:rPr>
          <w:rFonts w:ascii="Arial" w:hAnsi="Arial" w:cs="Arial"/>
          <w:sz w:val="19"/>
        </w:rPr>
        <w:t>Il/la sottoscritto/a _______________________________________________________________________</w:t>
      </w:r>
    </w:p>
    <w:p w14:paraId="6419D1CC" w14:textId="77777777" w:rsidR="00AB2021" w:rsidRDefault="00AB2021">
      <w:pPr>
        <w:tabs>
          <w:tab w:val="center" w:pos="4819"/>
          <w:tab w:val="right" w:pos="9450"/>
        </w:tabs>
        <w:overflowPunct w:val="0"/>
        <w:autoSpaceDE w:val="0"/>
        <w:spacing w:line="480" w:lineRule="auto"/>
        <w:jc w:val="both"/>
        <w:textAlignment w:val="baseline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   </w:t>
      </w:r>
      <w:r>
        <w:rPr>
          <w:rFonts w:ascii="Arial" w:hAnsi="Arial" w:cs="Arial"/>
          <w:sz w:val="19"/>
        </w:rPr>
        <w:t xml:space="preserve">nato/a a ________________________________________________ </w:t>
      </w:r>
      <w:proofErr w:type="gramStart"/>
      <w:r>
        <w:rPr>
          <w:rFonts w:ascii="Arial" w:hAnsi="Arial" w:cs="Arial"/>
          <w:sz w:val="19"/>
        </w:rPr>
        <w:t xml:space="preserve">   (</w:t>
      </w:r>
      <w:proofErr w:type="gramEnd"/>
      <w:r>
        <w:rPr>
          <w:rFonts w:ascii="Arial" w:hAnsi="Arial" w:cs="Arial"/>
          <w:sz w:val="19"/>
        </w:rPr>
        <w:t>prov.______</w:t>
      </w:r>
      <w:proofErr w:type="gramStart"/>
      <w:r>
        <w:rPr>
          <w:rFonts w:ascii="Arial" w:hAnsi="Arial" w:cs="Arial"/>
          <w:sz w:val="19"/>
        </w:rPr>
        <w:t xml:space="preserve">_)   </w:t>
      </w:r>
      <w:proofErr w:type="gramEnd"/>
      <w:r>
        <w:rPr>
          <w:rFonts w:ascii="Arial" w:hAnsi="Arial" w:cs="Arial"/>
          <w:sz w:val="19"/>
        </w:rPr>
        <w:t xml:space="preserve">  il ______________</w:t>
      </w:r>
    </w:p>
    <w:p w14:paraId="4D925ECB" w14:textId="77777777" w:rsidR="00AB2021" w:rsidRDefault="00AB2021">
      <w:pPr>
        <w:tabs>
          <w:tab w:val="center" w:pos="4819"/>
          <w:tab w:val="right" w:pos="9450"/>
        </w:tabs>
        <w:overflowPunct w:val="0"/>
        <w:autoSpaceDE w:val="0"/>
        <w:spacing w:line="480" w:lineRule="auto"/>
        <w:jc w:val="both"/>
        <w:textAlignment w:val="baseline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  </w:t>
      </w:r>
      <w:r>
        <w:rPr>
          <w:rFonts w:ascii="Arial" w:hAnsi="Arial" w:cs="Arial"/>
          <w:b/>
          <w:sz w:val="19"/>
        </w:rPr>
        <w:t>DOCENTE</w:t>
      </w:r>
      <w:r>
        <w:rPr>
          <w:rFonts w:ascii="Arial" w:hAnsi="Arial" w:cs="Arial"/>
          <w:sz w:val="19"/>
        </w:rPr>
        <w:t xml:space="preserve"> con rapporto di lavoro I.T.I. nella scuola dell’infanzia/ primaria/ secondaria di primo/secondo grado </w:t>
      </w:r>
    </w:p>
    <w:p w14:paraId="034B69DE" w14:textId="77777777" w:rsidR="00AB2021" w:rsidRDefault="00AB2021">
      <w:pPr>
        <w:tabs>
          <w:tab w:val="center" w:pos="4819"/>
          <w:tab w:val="right" w:pos="9450"/>
        </w:tabs>
        <w:overflowPunct w:val="0"/>
        <w:autoSpaceDE w:val="0"/>
        <w:spacing w:line="480" w:lineRule="auto"/>
        <w:jc w:val="both"/>
        <w:textAlignment w:val="baseline"/>
        <w:rPr>
          <w:rFonts w:ascii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   </w:t>
      </w:r>
      <w:r>
        <w:rPr>
          <w:rFonts w:ascii="Arial" w:hAnsi="Arial" w:cs="Arial"/>
          <w:sz w:val="19"/>
        </w:rPr>
        <w:t>(</w:t>
      </w:r>
      <w:r>
        <w:rPr>
          <w:rFonts w:ascii="Arial" w:hAnsi="Arial" w:cs="Arial"/>
          <w:i/>
          <w:sz w:val="19"/>
        </w:rPr>
        <w:t>cl. di concorso ____________</w:t>
      </w:r>
      <w:r>
        <w:rPr>
          <w:rFonts w:ascii="Arial" w:hAnsi="Arial" w:cs="Arial"/>
          <w:sz w:val="19"/>
        </w:rPr>
        <w:t>)</w:t>
      </w:r>
      <w:r>
        <w:rPr>
          <w:rFonts w:ascii="Arial" w:eastAsia="Arial" w:hAnsi="Arial" w:cs="Arial"/>
          <w:sz w:val="19"/>
        </w:rPr>
        <w:t xml:space="preserve"> (</w:t>
      </w:r>
      <w:r>
        <w:rPr>
          <w:rFonts w:ascii="Arial" w:eastAsia="Arial" w:hAnsi="Arial" w:cs="Arial"/>
          <w:i/>
          <w:sz w:val="19"/>
        </w:rPr>
        <w:t>ovvero</w:t>
      </w:r>
      <w:r>
        <w:rPr>
          <w:rFonts w:ascii="Arial" w:eastAsia="Arial" w:hAnsi="Arial" w:cs="Arial"/>
          <w:sz w:val="19"/>
        </w:rPr>
        <w:t xml:space="preserve"> nominato a T, I. senza sede definitiva, titolare D.O.P., </w:t>
      </w:r>
      <w:proofErr w:type="gramStart"/>
      <w:r>
        <w:rPr>
          <w:rFonts w:ascii="Arial" w:eastAsia="Arial" w:hAnsi="Arial" w:cs="Arial"/>
          <w:sz w:val="19"/>
        </w:rPr>
        <w:t>titolare  D.O.S.</w:t>
      </w:r>
      <w:proofErr w:type="gramEnd"/>
      <w:r>
        <w:rPr>
          <w:rFonts w:ascii="Arial" w:eastAsia="Arial" w:hAnsi="Arial" w:cs="Arial"/>
          <w:sz w:val="19"/>
        </w:rPr>
        <w:t>)</w:t>
      </w:r>
      <w:r>
        <w:rPr>
          <w:rFonts w:ascii="Arial" w:hAnsi="Arial" w:cs="Arial"/>
          <w:sz w:val="19"/>
        </w:rPr>
        <w:tab/>
        <w:t xml:space="preserve">       </w:t>
      </w:r>
    </w:p>
    <w:p w14:paraId="7F290E23" w14:textId="77777777" w:rsidR="00AB2021" w:rsidRDefault="00AB2021">
      <w:pPr>
        <w:tabs>
          <w:tab w:val="center" w:pos="4819"/>
          <w:tab w:val="right" w:pos="9450"/>
        </w:tabs>
        <w:overflowPunct w:val="0"/>
        <w:autoSpaceDE w:val="0"/>
        <w:spacing w:line="480" w:lineRule="auto"/>
        <w:jc w:val="both"/>
        <w:textAlignment w:val="baseline"/>
        <w:rPr>
          <w:rFonts w:ascii="Arial" w:eastAsia="Arial" w:hAnsi="Arial" w:cs="Arial"/>
          <w:sz w:val="19"/>
        </w:rPr>
      </w:pPr>
      <w:r>
        <w:rPr>
          <w:rFonts w:ascii="Arial" w:hAnsi="Arial" w:cs="Arial"/>
          <w:sz w:val="19"/>
        </w:rPr>
        <w:tab/>
        <w:t xml:space="preserve">       </w:t>
      </w:r>
      <w:r>
        <w:rPr>
          <w:rFonts w:ascii="Arial" w:hAnsi="Arial" w:cs="Arial"/>
          <w:b/>
          <w:sz w:val="19"/>
        </w:rPr>
        <w:t>personale A.T.A</w:t>
      </w:r>
      <w:r>
        <w:rPr>
          <w:rFonts w:ascii="Arial" w:hAnsi="Arial" w:cs="Arial"/>
          <w:sz w:val="19"/>
        </w:rPr>
        <w:t xml:space="preserve">. con rapporto di lavoro I.T.I. nel profilo professionale di ___________________AREA______ </w:t>
      </w:r>
    </w:p>
    <w:p w14:paraId="6510402A" w14:textId="77777777" w:rsidR="00AB2021" w:rsidRDefault="00AB2021">
      <w:pPr>
        <w:tabs>
          <w:tab w:val="center" w:pos="4819"/>
          <w:tab w:val="right" w:pos="9450"/>
        </w:tabs>
        <w:overflowPunct w:val="0"/>
        <w:autoSpaceDE w:val="0"/>
        <w:spacing w:line="480" w:lineRule="auto"/>
        <w:jc w:val="both"/>
        <w:textAlignment w:val="baseline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   in servizio presso ____________________________________________    </w:t>
      </w:r>
      <w:r>
        <w:rPr>
          <w:rFonts w:ascii="Arial" w:hAnsi="Arial" w:cs="Arial"/>
          <w:sz w:val="19"/>
        </w:rPr>
        <w:t xml:space="preserve">titolare presso la Scuola o Istituto </w:t>
      </w:r>
    </w:p>
    <w:p w14:paraId="3B7A67F2" w14:textId="77777777" w:rsidR="00AB2021" w:rsidRDefault="00AB2021">
      <w:pPr>
        <w:tabs>
          <w:tab w:val="center" w:pos="4819"/>
          <w:tab w:val="right" w:pos="9450"/>
        </w:tabs>
        <w:overflowPunct w:val="0"/>
        <w:autoSpaceDE w:val="0"/>
        <w:spacing w:line="480" w:lineRule="auto"/>
        <w:jc w:val="both"/>
        <w:textAlignment w:val="baseline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       </w:t>
      </w:r>
      <w:r>
        <w:rPr>
          <w:rFonts w:ascii="Arial" w:hAnsi="Arial" w:cs="Arial"/>
          <w:sz w:val="19"/>
        </w:rPr>
        <w:t>_________________________________ di _________________________</w:t>
      </w:r>
      <w:r>
        <w:rPr>
          <w:rFonts w:ascii="Arial" w:eastAsia="Arial" w:hAnsi="Arial" w:cs="Arial"/>
          <w:sz w:val="19"/>
        </w:rPr>
        <w:t xml:space="preserve"> </w:t>
      </w:r>
      <w:r>
        <w:rPr>
          <w:rFonts w:ascii="Arial" w:hAnsi="Arial" w:cs="Arial"/>
          <w:sz w:val="19"/>
        </w:rPr>
        <w:t xml:space="preserve">dell’UST di___________________, </w:t>
      </w:r>
      <w:r>
        <w:rPr>
          <w:rFonts w:ascii="Arial" w:hAnsi="Arial" w:cs="Arial"/>
          <w:sz w:val="19"/>
        </w:rPr>
        <w:tab/>
      </w:r>
    </w:p>
    <w:p w14:paraId="61F27CD6" w14:textId="77777777" w:rsidR="00AB2021" w:rsidRDefault="00AB2021">
      <w:pPr>
        <w:tabs>
          <w:tab w:val="center" w:pos="4819"/>
          <w:tab w:val="right" w:pos="9450"/>
        </w:tabs>
        <w:overflowPunct w:val="0"/>
        <w:autoSpaceDE w:val="0"/>
        <w:spacing w:line="200" w:lineRule="atLeast"/>
        <w:ind w:left="349" w:right="140"/>
        <w:jc w:val="both"/>
        <w:textAlignment w:val="baseline"/>
        <w:rPr>
          <w:rFonts w:ascii="Arial" w:hAnsi="Arial" w:cs="Arial"/>
          <w:b/>
          <w:sz w:val="19"/>
          <w:szCs w:val="24"/>
        </w:rPr>
      </w:pPr>
      <w:r>
        <w:rPr>
          <w:rFonts w:ascii="Arial" w:eastAsia="Arial" w:hAnsi="Arial" w:cs="Arial"/>
          <w:sz w:val="19"/>
        </w:rPr>
        <w:t xml:space="preserve">ai sensi e per gli effetti di quanto previsto dal D.P.R. 28/12/2000, n. 445, così come </w:t>
      </w:r>
      <w:proofErr w:type="gramStart"/>
      <w:r>
        <w:rPr>
          <w:rFonts w:ascii="Arial" w:eastAsia="Arial" w:hAnsi="Arial" w:cs="Arial"/>
          <w:sz w:val="19"/>
        </w:rPr>
        <w:t>modificato  ed</w:t>
      </w:r>
      <w:proofErr w:type="gramEnd"/>
      <w:r>
        <w:rPr>
          <w:rFonts w:ascii="Arial" w:eastAsia="Arial" w:hAnsi="Arial" w:cs="Arial"/>
          <w:sz w:val="19"/>
        </w:rPr>
        <w:t xml:space="preserve"> integrato dall’art. 15 della legge 16/1/2003, n. 3 e dall'art. 15 comma 1 della legge 183/2011, </w:t>
      </w:r>
      <w:r>
        <w:rPr>
          <w:rFonts w:ascii="Arial" w:hAnsi="Arial" w:cs="Arial"/>
          <w:b/>
          <w:sz w:val="19"/>
          <w:szCs w:val="24"/>
        </w:rPr>
        <w:t xml:space="preserve">consapevole delle responsabilità penali cui può andare incontro in caso di falsa </w:t>
      </w:r>
      <w:proofErr w:type="gramStart"/>
      <w:r>
        <w:rPr>
          <w:rFonts w:ascii="Arial" w:hAnsi="Arial" w:cs="Arial"/>
          <w:b/>
          <w:sz w:val="19"/>
          <w:szCs w:val="24"/>
        </w:rPr>
        <w:t>dichiarazione,  sotto</w:t>
      </w:r>
      <w:proofErr w:type="gramEnd"/>
      <w:r>
        <w:rPr>
          <w:rFonts w:ascii="Arial" w:hAnsi="Arial" w:cs="Arial"/>
          <w:b/>
          <w:sz w:val="19"/>
          <w:szCs w:val="24"/>
        </w:rPr>
        <w:t xml:space="preserve"> la propria responsabilità, </w:t>
      </w:r>
    </w:p>
    <w:p w14:paraId="2EAC1A59" w14:textId="77777777" w:rsidR="00AB2021" w:rsidRDefault="00AB2021">
      <w:pPr>
        <w:tabs>
          <w:tab w:val="center" w:pos="4819"/>
          <w:tab w:val="right" w:pos="9450"/>
        </w:tabs>
        <w:overflowPunct w:val="0"/>
        <w:autoSpaceDE w:val="0"/>
        <w:spacing w:line="200" w:lineRule="atLeast"/>
        <w:ind w:left="349" w:right="140"/>
        <w:jc w:val="both"/>
        <w:textAlignment w:val="baseline"/>
        <w:rPr>
          <w:rFonts w:ascii="Arial" w:hAnsi="Arial" w:cs="Arial"/>
          <w:b/>
          <w:sz w:val="19"/>
          <w:szCs w:val="24"/>
        </w:rPr>
      </w:pPr>
    </w:p>
    <w:p w14:paraId="1B7BA4CC" w14:textId="77777777" w:rsidR="00AB2021" w:rsidRDefault="00AB2021">
      <w:pPr>
        <w:tabs>
          <w:tab w:val="center" w:pos="4819"/>
          <w:tab w:val="right" w:pos="9450"/>
        </w:tabs>
        <w:overflowPunct w:val="0"/>
        <w:autoSpaceDE w:val="0"/>
        <w:spacing w:line="200" w:lineRule="atLeast"/>
        <w:ind w:left="349" w:right="17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16DDF21" w14:textId="77777777" w:rsidR="00AB2021" w:rsidRDefault="00AB2021">
      <w:pPr>
        <w:tabs>
          <w:tab w:val="center" w:pos="4819"/>
          <w:tab w:val="right" w:pos="9450"/>
        </w:tabs>
        <w:overflowPunct w:val="0"/>
        <w:autoSpaceDE w:val="0"/>
        <w:spacing w:line="480" w:lineRule="auto"/>
        <w:jc w:val="center"/>
        <w:textAlignment w:val="baseline"/>
        <w:rPr>
          <w:rFonts w:ascii="Arial" w:hAnsi="Arial" w:cs="Arial"/>
          <w:sz w:val="19"/>
        </w:rPr>
      </w:pPr>
      <w:r>
        <w:rPr>
          <w:rFonts w:ascii="Arial" w:hAnsi="Arial" w:cs="Arial"/>
          <w:b/>
          <w:bCs/>
          <w:sz w:val="24"/>
          <w:szCs w:val="24"/>
        </w:rPr>
        <w:t>D I C H I A R A</w:t>
      </w:r>
    </w:p>
    <w:p w14:paraId="1F15D799" w14:textId="77777777" w:rsidR="00AB2021" w:rsidRDefault="00AB2021">
      <w:pPr>
        <w:tabs>
          <w:tab w:val="center" w:pos="4819"/>
          <w:tab w:val="right" w:pos="9450"/>
        </w:tabs>
        <w:overflowPunct w:val="0"/>
        <w:autoSpaceDE w:val="0"/>
        <w:spacing w:line="200" w:lineRule="atLeast"/>
        <w:jc w:val="both"/>
        <w:textAlignment w:val="baseline"/>
        <w:rPr>
          <w:rFonts w:ascii="Arial" w:eastAsia="Arial" w:hAnsi="Arial" w:cs="Arial"/>
          <w:sz w:val="19"/>
        </w:rPr>
      </w:pPr>
      <w:r>
        <w:rPr>
          <w:rFonts w:ascii="Arial" w:hAnsi="Arial" w:cs="Arial"/>
          <w:sz w:val="19"/>
        </w:rPr>
        <w:tab/>
        <w:t xml:space="preserve">        ai fini dell’attribuzione dei benefici di cui alla Legge 104/</w:t>
      </w:r>
      <w:proofErr w:type="gramStart"/>
      <w:r>
        <w:rPr>
          <w:rFonts w:ascii="Arial" w:hAnsi="Arial" w:cs="Arial"/>
          <w:sz w:val="19"/>
        </w:rPr>
        <w:t>92  previsti</w:t>
      </w:r>
      <w:proofErr w:type="gramEnd"/>
      <w:r>
        <w:rPr>
          <w:rFonts w:ascii="Arial" w:hAnsi="Arial" w:cs="Arial"/>
          <w:sz w:val="19"/>
        </w:rPr>
        <w:t xml:space="preserve"> dal Contratto Collettivo Nazionale Integrativo </w:t>
      </w:r>
    </w:p>
    <w:p w14:paraId="23FCBD8F" w14:textId="77777777" w:rsidR="00AB2021" w:rsidRDefault="00AB2021">
      <w:pPr>
        <w:tabs>
          <w:tab w:val="center" w:pos="4819"/>
          <w:tab w:val="right" w:pos="9450"/>
        </w:tabs>
        <w:overflowPunct w:val="0"/>
        <w:autoSpaceDE w:val="0"/>
        <w:spacing w:line="200" w:lineRule="atLeast"/>
        <w:jc w:val="both"/>
        <w:textAlignment w:val="baseline"/>
        <w:rPr>
          <w:rFonts w:eastAsia="Arial"/>
          <w:b/>
          <w:bCs/>
          <w:sz w:val="19"/>
          <w:szCs w:val="22"/>
        </w:rPr>
      </w:pPr>
      <w:r>
        <w:rPr>
          <w:rFonts w:ascii="Arial" w:eastAsia="Arial" w:hAnsi="Arial" w:cs="Arial"/>
          <w:sz w:val="19"/>
        </w:rPr>
        <w:t xml:space="preserve">        </w:t>
      </w:r>
      <w:r>
        <w:rPr>
          <w:rFonts w:ascii="Arial" w:hAnsi="Arial" w:cs="Arial"/>
          <w:sz w:val="19"/>
        </w:rPr>
        <w:t>concernente la mobilità del personale docente e A.T.A. per</w:t>
      </w:r>
      <w:r>
        <w:rPr>
          <w:rFonts w:ascii="Arial" w:eastAsia="Arial" w:hAnsi="Arial" w:cs="Arial"/>
          <w:sz w:val="19"/>
        </w:rPr>
        <w:t xml:space="preserve"> </w:t>
      </w:r>
      <w:r>
        <w:rPr>
          <w:rFonts w:ascii="Arial" w:hAnsi="Arial" w:cs="Arial"/>
          <w:sz w:val="19"/>
        </w:rPr>
        <w:t>l’a.s. 2015/</w:t>
      </w:r>
      <w:proofErr w:type="gramStart"/>
      <w:r>
        <w:rPr>
          <w:rFonts w:ascii="Arial" w:hAnsi="Arial" w:cs="Arial"/>
          <w:sz w:val="19"/>
        </w:rPr>
        <w:t>16 :</w:t>
      </w:r>
      <w:proofErr w:type="gramEnd"/>
    </w:p>
    <w:p w14:paraId="3200DA89" w14:textId="77777777" w:rsidR="00AB2021" w:rsidRDefault="00AB2021">
      <w:pPr>
        <w:pStyle w:val="Corpodeltesto21"/>
        <w:tabs>
          <w:tab w:val="left" w:pos="349"/>
        </w:tabs>
        <w:spacing w:before="140" w:line="200" w:lineRule="atLeast"/>
        <w:ind w:right="0"/>
        <w:rPr>
          <w:rFonts w:eastAsia="Arial"/>
          <w:b/>
          <w:sz w:val="22"/>
          <w:szCs w:val="22"/>
        </w:rPr>
      </w:pPr>
      <w:r>
        <w:rPr>
          <w:rFonts w:eastAsia="Arial"/>
          <w:b/>
          <w:bCs/>
          <w:sz w:val="19"/>
          <w:szCs w:val="22"/>
        </w:rPr>
        <w:t xml:space="preserve">      </w:t>
      </w:r>
      <w:r>
        <w:rPr>
          <w:rFonts w:eastAsia="Arial"/>
          <w:b/>
          <w:bCs/>
          <w:sz w:val="22"/>
          <w:szCs w:val="22"/>
        </w:rPr>
        <w:t xml:space="preserve"> Precedenza</w:t>
      </w:r>
      <w:r>
        <w:rPr>
          <w:rFonts w:eastAsia="Arial"/>
          <w:b/>
          <w:sz w:val="22"/>
          <w:szCs w:val="22"/>
        </w:rPr>
        <w:t xml:space="preserve"> V art. 13/47– co. 1: personale destinatario dell'art. 33, comma 5 e 7 ex Legge n. 104/92</w:t>
      </w:r>
    </w:p>
    <w:p w14:paraId="65CC8D76" w14:textId="77777777" w:rsidR="00AB2021" w:rsidRDefault="00AB2021">
      <w:pPr>
        <w:pStyle w:val="Corpodeltesto21"/>
        <w:tabs>
          <w:tab w:val="left" w:pos="349"/>
        </w:tabs>
        <w:spacing w:before="140" w:line="200" w:lineRule="atLeast"/>
        <w:ind w:right="0"/>
        <w:rPr>
          <w:sz w:val="19"/>
        </w:rPr>
      </w:pPr>
      <w:r>
        <w:rPr>
          <w:rFonts w:eastAsia="Arial"/>
          <w:b/>
          <w:sz w:val="22"/>
          <w:szCs w:val="22"/>
        </w:rPr>
        <w:tab/>
      </w:r>
      <w:r>
        <w:rPr>
          <w:b/>
          <w:sz w:val="22"/>
          <w:szCs w:val="22"/>
        </w:rPr>
        <w:t>Assistenza al coniuge - al figlio - al genitore.  Assistenza da parte di chi esercita la tutela legale</w:t>
      </w:r>
    </w:p>
    <w:p w14:paraId="735BE3F2" w14:textId="77777777" w:rsidR="00AB2021" w:rsidRDefault="00AB2021">
      <w:pPr>
        <w:pStyle w:val="Corpodeltesto21"/>
        <w:numPr>
          <w:ilvl w:val="0"/>
          <w:numId w:val="2"/>
        </w:numPr>
        <w:spacing w:before="140" w:line="360" w:lineRule="auto"/>
        <w:ind w:right="0"/>
        <w:rPr>
          <w:sz w:val="19"/>
        </w:rPr>
      </w:pPr>
      <w:r>
        <w:rPr>
          <w:sz w:val="19"/>
        </w:rPr>
        <w:t>che</w:t>
      </w:r>
      <w:proofErr w:type="gramStart"/>
      <w:r>
        <w:rPr>
          <w:sz w:val="19"/>
        </w:rPr>
        <w:t xml:space="preserve"> ..l..</w:t>
      </w:r>
      <w:proofErr w:type="gramEnd"/>
      <w:r>
        <w:rPr>
          <w:sz w:val="19"/>
        </w:rPr>
        <w:t xml:space="preserve">  sig. ________________________________________________________________________ nat... a ___________________________________ (____) il ____________________ domiciliata/o nel comune___________________________via________________________________n._________,_di cui è allegata la certificazione comprovante la condizione di disabilità in situazione di gravità</w:t>
      </w:r>
    </w:p>
    <w:p w14:paraId="2744B353" w14:textId="77777777" w:rsidR="00AB2021" w:rsidRDefault="00AB2021">
      <w:pPr>
        <w:pStyle w:val="Corpodeltesto21"/>
        <w:spacing w:before="0" w:line="360" w:lineRule="auto"/>
        <w:rPr>
          <w:rFonts w:ascii="Wingdings" w:eastAsia="Wingdings" w:hAnsi="Wingdings" w:cs="Wingdings"/>
          <w:sz w:val="32"/>
          <w:szCs w:val="32"/>
          <w:shd w:val="clear" w:color="auto" w:fill="FFFFFF"/>
        </w:rPr>
      </w:pPr>
      <w:r>
        <w:rPr>
          <w:sz w:val="19"/>
        </w:rPr>
        <w:t xml:space="preserve">stato </w:t>
      </w:r>
      <w:proofErr w:type="gramStart"/>
      <w:r>
        <w:rPr>
          <w:sz w:val="19"/>
        </w:rPr>
        <w:t xml:space="preserve">civile  </w:t>
      </w:r>
      <w:r>
        <w:rPr>
          <w:rFonts w:eastAsia="Arial"/>
          <w:b/>
          <w:bCs/>
          <w:sz w:val="40"/>
          <w:szCs w:val="40"/>
        </w:rPr>
        <w:t>□</w:t>
      </w:r>
      <w:proofErr w:type="gramEnd"/>
      <w:r>
        <w:rPr>
          <w:b/>
          <w:bCs/>
          <w:sz w:val="19"/>
        </w:rPr>
        <w:t xml:space="preserve"> </w:t>
      </w:r>
      <w:r>
        <w:rPr>
          <w:sz w:val="19"/>
        </w:rPr>
        <w:t xml:space="preserve"> vedovo/a</w:t>
      </w:r>
      <w:r>
        <w:rPr>
          <w:rFonts w:eastAsia="Arial"/>
          <w:sz w:val="32"/>
          <w:szCs w:val="32"/>
        </w:rPr>
        <w:t xml:space="preserve">   </w:t>
      </w:r>
      <w:proofErr w:type="gramStart"/>
      <w:r>
        <w:rPr>
          <w:rFonts w:eastAsia="Arial"/>
          <w:b/>
          <w:bCs/>
          <w:sz w:val="40"/>
          <w:szCs w:val="40"/>
        </w:rPr>
        <w:t>□</w:t>
      </w:r>
      <w:r>
        <w:rPr>
          <w:rFonts w:eastAsia="Arial"/>
          <w:b/>
          <w:bCs/>
          <w:sz w:val="19"/>
          <w:szCs w:val="32"/>
        </w:rPr>
        <w:t xml:space="preserve"> </w:t>
      </w:r>
      <w:r>
        <w:rPr>
          <w:rFonts w:eastAsia="Arial"/>
          <w:sz w:val="19"/>
          <w:szCs w:val="32"/>
        </w:rPr>
        <w:t xml:space="preserve"> coniugato</w:t>
      </w:r>
      <w:proofErr w:type="gramEnd"/>
      <w:r>
        <w:rPr>
          <w:rFonts w:eastAsia="Arial"/>
          <w:sz w:val="19"/>
          <w:szCs w:val="32"/>
        </w:rPr>
        <w:t>/</w:t>
      </w:r>
      <w:proofErr w:type="gramStart"/>
      <w:r>
        <w:rPr>
          <w:rFonts w:eastAsia="Arial"/>
          <w:sz w:val="19"/>
          <w:szCs w:val="32"/>
        </w:rPr>
        <w:t>a</w:t>
      </w:r>
      <w:r>
        <w:rPr>
          <w:rFonts w:eastAsia="Arial"/>
          <w:sz w:val="32"/>
          <w:szCs w:val="32"/>
        </w:rPr>
        <w:t xml:space="preserve">  </w:t>
      </w:r>
      <w:r>
        <w:rPr>
          <w:rFonts w:eastAsia="Arial"/>
          <w:b/>
          <w:bCs/>
          <w:sz w:val="40"/>
          <w:szCs w:val="40"/>
        </w:rPr>
        <w:t>□</w:t>
      </w:r>
      <w:proofErr w:type="gramEnd"/>
      <w:r>
        <w:rPr>
          <w:rFonts w:eastAsia="Arial"/>
          <w:b/>
          <w:bCs/>
          <w:sz w:val="19"/>
          <w:szCs w:val="32"/>
        </w:rPr>
        <w:t xml:space="preserve"> </w:t>
      </w:r>
      <w:r>
        <w:rPr>
          <w:rFonts w:eastAsia="Arial"/>
          <w:sz w:val="19"/>
          <w:szCs w:val="32"/>
        </w:rPr>
        <w:t xml:space="preserve"> divorziato/a con atto _______________</w:t>
      </w:r>
    </w:p>
    <w:p w14:paraId="11A04D19" w14:textId="77777777" w:rsidR="00AB2021" w:rsidRDefault="00AB2021">
      <w:pPr>
        <w:pStyle w:val="Corpodeltesto21"/>
        <w:shd w:val="clear" w:color="auto" w:fill="FFFFFF"/>
        <w:spacing w:before="0"/>
        <w:ind w:left="397" w:right="0"/>
        <w:rPr>
          <w:rFonts w:eastAsia="Arial"/>
          <w:sz w:val="19"/>
          <w:szCs w:val="12"/>
        </w:rPr>
      </w:pPr>
      <w:proofErr w:type="gramStart"/>
      <w:r>
        <w:rPr>
          <w:rFonts w:ascii="Wingdings" w:eastAsia="Wingdings" w:hAnsi="Wingdings" w:cs="Wingdings"/>
          <w:sz w:val="32"/>
          <w:szCs w:val="32"/>
          <w:shd w:val="clear" w:color="auto" w:fill="FFFFFF"/>
        </w:rPr>
        <w:t></w:t>
      </w:r>
      <w:r>
        <w:rPr>
          <w:rFonts w:eastAsia="Arial"/>
          <w:sz w:val="19"/>
        </w:rPr>
        <w:t xml:space="preserve">  </w:t>
      </w:r>
      <w:r>
        <w:rPr>
          <w:b/>
          <w:sz w:val="19"/>
        </w:rPr>
        <w:t>a</w:t>
      </w:r>
      <w:proofErr w:type="gramEnd"/>
      <w:r>
        <w:rPr>
          <w:b/>
          <w:sz w:val="19"/>
        </w:rPr>
        <w:t>)</w:t>
      </w:r>
      <w:r>
        <w:rPr>
          <w:sz w:val="19"/>
        </w:rPr>
        <w:t xml:space="preserve">   è   </w:t>
      </w:r>
      <w:r>
        <w:rPr>
          <w:sz w:val="40"/>
          <w:szCs w:val="40"/>
        </w:rPr>
        <w:t xml:space="preserve">□ </w:t>
      </w:r>
      <w:r>
        <w:rPr>
          <w:sz w:val="19"/>
        </w:rPr>
        <w:t>figli….    (</w:t>
      </w:r>
      <w:r>
        <w:rPr>
          <w:i/>
          <w:sz w:val="19"/>
        </w:rPr>
        <w:t xml:space="preserve">anche </w:t>
      </w:r>
      <w:proofErr w:type="gramStart"/>
      <w:r>
        <w:rPr>
          <w:i/>
          <w:sz w:val="19"/>
        </w:rPr>
        <w:t>adottivi</w:t>
      </w:r>
      <w:r>
        <w:rPr>
          <w:sz w:val="19"/>
        </w:rPr>
        <w:t xml:space="preserve"> )</w:t>
      </w:r>
      <w:proofErr w:type="gramEnd"/>
    </w:p>
    <w:p w14:paraId="4DBA78AB" w14:textId="77777777" w:rsidR="00AB2021" w:rsidRDefault="00AB2021">
      <w:pPr>
        <w:pStyle w:val="Corpodeltesto21"/>
        <w:shd w:val="clear" w:color="auto" w:fill="FFFFFF"/>
        <w:spacing w:before="0"/>
        <w:ind w:left="397" w:right="0"/>
        <w:rPr>
          <w:rFonts w:eastAsia="Arial"/>
          <w:sz w:val="19"/>
          <w:szCs w:val="40"/>
        </w:rPr>
      </w:pPr>
      <w:r>
        <w:rPr>
          <w:rFonts w:eastAsia="Arial"/>
          <w:sz w:val="19"/>
          <w:szCs w:val="12"/>
        </w:rPr>
        <w:tab/>
      </w:r>
      <w:r>
        <w:rPr>
          <w:rFonts w:eastAsia="Arial"/>
          <w:sz w:val="19"/>
          <w:szCs w:val="12"/>
        </w:rPr>
        <w:tab/>
      </w:r>
      <w:r>
        <w:rPr>
          <w:rFonts w:eastAsia="Arial"/>
          <w:sz w:val="40"/>
          <w:szCs w:val="40"/>
        </w:rPr>
        <w:t xml:space="preserve">□ </w:t>
      </w:r>
      <w:r>
        <w:rPr>
          <w:sz w:val="19"/>
        </w:rPr>
        <w:t>coniuge</w:t>
      </w:r>
    </w:p>
    <w:p w14:paraId="05B427FE" w14:textId="77777777" w:rsidR="00AB2021" w:rsidRDefault="00AB2021">
      <w:pPr>
        <w:pStyle w:val="Corpodeltesto21"/>
        <w:shd w:val="clear" w:color="auto" w:fill="FFFFFF"/>
        <w:spacing w:before="0"/>
        <w:ind w:left="397" w:right="0"/>
        <w:rPr>
          <w:rFonts w:eastAsia="Arial"/>
          <w:sz w:val="19"/>
          <w:szCs w:val="40"/>
        </w:rPr>
      </w:pPr>
      <w:r>
        <w:rPr>
          <w:rFonts w:eastAsia="Arial"/>
          <w:sz w:val="19"/>
          <w:szCs w:val="40"/>
        </w:rPr>
        <w:tab/>
      </w:r>
      <w:r>
        <w:rPr>
          <w:rFonts w:eastAsia="Arial"/>
          <w:sz w:val="19"/>
          <w:szCs w:val="40"/>
        </w:rPr>
        <w:tab/>
      </w:r>
      <w:proofErr w:type="gramStart"/>
      <w:r>
        <w:rPr>
          <w:rFonts w:eastAsia="Arial"/>
          <w:sz w:val="40"/>
          <w:szCs w:val="40"/>
        </w:rPr>
        <w:t>□</w:t>
      </w:r>
      <w:r>
        <w:rPr>
          <w:rFonts w:eastAsia="Arial"/>
          <w:sz w:val="19"/>
        </w:rPr>
        <w:t xml:space="preserve">  </w:t>
      </w:r>
      <w:r>
        <w:rPr>
          <w:sz w:val="19"/>
        </w:rPr>
        <w:t>genitore</w:t>
      </w:r>
      <w:proofErr w:type="gramEnd"/>
      <w:r>
        <w:rPr>
          <w:sz w:val="19"/>
        </w:rPr>
        <w:t xml:space="preserve"> (</w:t>
      </w:r>
      <w:r>
        <w:rPr>
          <w:i/>
          <w:sz w:val="19"/>
        </w:rPr>
        <w:t>anche adottante</w:t>
      </w:r>
      <w:r>
        <w:rPr>
          <w:sz w:val="19"/>
        </w:rPr>
        <w:t xml:space="preserve">)  </w:t>
      </w:r>
      <w:r>
        <w:rPr>
          <w:rFonts w:eastAsia="Arial"/>
          <w:sz w:val="19"/>
        </w:rPr>
        <w:t xml:space="preserve">  </w:t>
      </w:r>
    </w:p>
    <w:p w14:paraId="6B6EF604" w14:textId="77777777" w:rsidR="00AB2021" w:rsidRDefault="00AB2021">
      <w:pPr>
        <w:pStyle w:val="Corpodeltesto21"/>
        <w:shd w:val="clear" w:color="auto" w:fill="FFFFFF"/>
        <w:spacing w:before="0"/>
        <w:ind w:left="397" w:right="0"/>
      </w:pPr>
      <w:r>
        <w:rPr>
          <w:rFonts w:eastAsia="Arial"/>
          <w:sz w:val="19"/>
          <w:szCs w:val="40"/>
        </w:rPr>
        <w:tab/>
      </w:r>
      <w:r>
        <w:rPr>
          <w:rFonts w:eastAsia="Arial"/>
          <w:sz w:val="19"/>
          <w:szCs w:val="40"/>
        </w:rPr>
        <w:tab/>
      </w:r>
      <w:r>
        <w:rPr>
          <w:rFonts w:eastAsia="Arial"/>
          <w:sz w:val="40"/>
          <w:szCs w:val="40"/>
        </w:rPr>
        <w:t>□</w:t>
      </w:r>
      <w:r>
        <w:rPr>
          <w:rFonts w:eastAsia="Arial"/>
          <w:sz w:val="19"/>
        </w:rPr>
        <w:t xml:space="preserve"> disabile soggetto dell'assistenza di chi esercita la tutela legale</w:t>
      </w:r>
      <w:r>
        <w:rPr>
          <w:rFonts w:eastAsia="Arial"/>
          <w:sz w:val="19"/>
          <w:szCs w:val="40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14:paraId="1AE0E0E1" w14:textId="77777777" w:rsidR="00AB2021" w:rsidRDefault="00AB2021">
      <w:pPr>
        <w:pStyle w:val="Corpodeltesto21"/>
        <w:shd w:val="clear" w:color="auto" w:fill="FFFFFF"/>
        <w:spacing w:before="0"/>
        <w:ind w:left="397" w:right="0"/>
      </w:pPr>
    </w:p>
    <w:p w14:paraId="401FE118" w14:textId="77777777" w:rsidR="00AB2021" w:rsidRDefault="00AB2021">
      <w:pPr>
        <w:pStyle w:val="Corpodeltesto21"/>
        <w:spacing w:before="0" w:line="360" w:lineRule="auto"/>
        <w:ind w:left="397" w:right="0"/>
        <w:rPr>
          <w:rFonts w:eastAsia="Arial"/>
          <w:sz w:val="19"/>
        </w:rPr>
      </w:pPr>
      <w:r>
        <w:rPr>
          <w:rFonts w:ascii="Wingdings" w:eastAsia="Wingdings" w:hAnsi="Wingdings" w:cs="Wingdings"/>
          <w:sz w:val="32"/>
          <w:szCs w:val="32"/>
          <w:shd w:val="clear" w:color="auto" w:fill="FFFFFF"/>
        </w:rPr>
        <w:t></w:t>
      </w:r>
      <w:r>
        <w:rPr>
          <w:rFonts w:eastAsia="Arial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b/>
          <w:sz w:val="19"/>
        </w:rPr>
        <w:t>b)</w:t>
      </w:r>
      <w:r>
        <w:rPr>
          <w:sz w:val="19"/>
        </w:rPr>
        <w:t xml:space="preserve">   all...</w:t>
      </w:r>
      <w:proofErr w:type="gramEnd"/>
      <w:r>
        <w:rPr>
          <w:sz w:val="19"/>
        </w:rPr>
        <w:t xml:space="preserve"> stess...</w:t>
      </w:r>
      <w:proofErr w:type="gramStart"/>
      <w:r>
        <w:rPr>
          <w:sz w:val="19"/>
        </w:rPr>
        <w:t xml:space="preserve"> ..l..</w:t>
      </w:r>
      <w:proofErr w:type="gramEnd"/>
      <w:r>
        <w:rPr>
          <w:sz w:val="19"/>
        </w:rPr>
        <w:t xml:space="preserve"> scrivente presta assistenza continuativa, globale e permanente in quanto non ricoverat... a    </w:t>
      </w:r>
    </w:p>
    <w:p w14:paraId="220B28E4" w14:textId="77777777" w:rsidR="00AB2021" w:rsidRDefault="00AB2021">
      <w:pPr>
        <w:pStyle w:val="Corpodeltesto21"/>
        <w:spacing w:before="0" w:line="360" w:lineRule="auto"/>
        <w:ind w:left="397" w:right="0"/>
        <w:rPr>
          <w:rFonts w:ascii="Wingdings" w:eastAsia="Wingdings" w:hAnsi="Wingdings" w:cs="Wingdings"/>
          <w:sz w:val="32"/>
          <w:szCs w:val="32"/>
          <w:shd w:val="clear" w:color="auto" w:fill="FFFFFF"/>
        </w:rPr>
      </w:pPr>
      <w:r>
        <w:rPr>
          <w:rFonts w:eastAsia="Arial"/>
          <w:sz w:val="19"/>
        </w:rPr>
        <w:t xml:space="preserve">              </w:t>
      </w:r>
      <w:r>
        <w:rPr>
          <w:sz w:val="19"/>
        </w:rPr>
        <w:t>tempo pieno presso istituti specializzati;</w:t>
      </w:r>
    </w:p>
    <w:p w14:paraId="212C7E22" w14:textId="77777777" w:rsidR="00AB2021" w:rsidRDefault="00AB2021">
      <w:pPr>
        <w:pStyle w:val="Corpodeltesto21"/>
        <w:spacing w:before="0"/>
        <w:ind w:left="1134" w:right="0" w:hanging="737"/>
        <w:rPr>
          <w:rFonts w:ascii="Wingdings" w:eastAsia="Wingdings" w:hAnsi="Wingdings" w:cs="Wingdings"/>
          <w:sz w:val="32"/>
          <w:szCs w:val="32"/>
          <w:shd w:val="clear" w:color="auto" w:fill="FFFFFF"/>
        </w:rPr>
      </w:pPr>
      <w:r>
        <w:rPr>
          <w:rFonts w:ascii="Wingdings" w:eastAsia="Wingdings" w:hAnsi="Wingdings" w:cs="Wingdings"/>
          <w:sz w:val="32"/>
          <w:szCs w:val="32"/>
          <w:shd w:val="clear" w:color="auto" w:fill="FFFFFF"/>
        </w:rPr>
        <w:t></w:t>
      </w:r>
      <w:r>
        <w:rPr>
          <w:rFonts w:eastAsia="Arial"/>
          <w:sz w:val="19"/>
        </w:rPr>
        <w:t xml:space="preserve"> </w:t>
      </w:r>
      <w:r>
        <w:rPr>
          <w:b/>
          <w:sz w:val="19"/>
        </w:rPr>
        <w:t>c)    documentata impossibilità del coniuge</w:t>
      </w:r>
      <w:r>
        <w:rPr>
          <w:sz w:val="19"/>
        </w:rPr>
        <w:t xml:space="preserve"> del soggetto disabile Sig.______________________ di provvedere    all’assistenza per </w:t>
      </w:r>
      <w:proofErr w:type="gramStart"/>
      <w:r>
        <w:rPr>
          <w:sz w:val="19"/>
        </w:rPr>
        <w:t>motivi  oggettivi</w:t>
      </w:r>
      <w:proofErr w:type="gramEnd"/>
      <w:r>
        <w:rPr>
          <w:sz w:val="19"/>
        </w:rPr>
        <w:t xml:space="preserve">  </w:t>
      </w:r>
      <w:proofErr w:type="gramStart"/>
      <w:r>
        <w:rPr>
          <w:sz w:val="19"/>
        </w:rPr>
        <w:t xml:space="preserve">( </w:t>
      </w:r>
      <w:r>
        <w:rPr>
          <w:i/>
          <w:iCs/>
          <w:sz w:val="19"/>
        </w:rPr>
        <w:t>vedasi</w:t>
      </w:r>
      <w:proofErr w:type="gramEnd"/>
      <w:r>
        <w:rPr>
          <w:i/>
          <w:iCs/>
          <w:sz w:val="19"/>
        </w:rPr>
        <w:t xml:space="preserve"> dichiarazione allegata</w:t>
      </w:r>
      <w:r>
        <w:rPr>
          <w:sz w:val="19"/>
        </w:rPr>
        <w:t xml:space="preserve">) </w:t>
      </w:r>
    </w:p>
    <w:p w14:paraId="42EFA6E2" w14:textId="77777777" w:rsidR="00AB2021" w:rsidRDefault="00AB2021">
      <w:pPr>
        <w:pStyle w:val="Corpodeltesto21"/>
        <w:tabs>
          <w:tab w:val="left" w:pos="419"/>
        </w:tabs>
        <w:spacing w:before="0" w:line="360" w:lineRule="auto"/>
        <w:ind w:right="0"/>
      </w:pPr>
      <w:r>
        <w:rPr>
          <w:rFonts w:ascii="Wingdings" w:eastAsia="Wingdings" w:hAnsi="Wingdings" w:cs="Wingdings"/>
          <w:sz w:val="32"/>
          <w:szCs w:val="32"/>
          <w:shd w:val="clear" w:color="auto" w:fill="FFFFFF"/>
        </w:rPr>
        <w:tab/>
      </w:r>
      <w:r>
        <w:rPr>
          <w:rFonts w:ascii="Wingdings" w:eastAsia="Wingdings" w:hAnsi="Wingdings" w:cs="Wingdings"/>
          <w:sz w:val="32"/>
          <w:szCs w:val="32"/>
          <w:shd w:val="clear" w:color="auto" w:fill="FFFFFF"/>
        </w:rPr>
        <w:t></w:t>
      </w:r>
      <w:r>
        <w:rPr>
          <w:rFonts w:eastAsia="Arial"/>
          <w:sz w:val="19"/>
        </w:rPr>
        <w:t xml:space="preserve"> </w:t>
      </w:r>
      <w:r>
        <w:rPr>
          <w:b/>
          <w:sz w:val="19"/>
        </w:rPr>
        <w:t>d)</w:t>
      </w:r>
      <w:r>
        <w:rPr>
          <w:sz w:val="19"/>
        </w:rPr>
        <w:t xml:space="preserve">   di essere il figlio referente unico </w:t>
      </w:r>
      <w:r>
        <w:rPr>
          <w:b/>
          <w:sz w:val="19"/>
        </w:rPr>
        <w:t>convivente</w:t>
      </w:r>
      <w:r>
        <w:rPr>
          <w:sz w:val="19"/>
        </w:rPr>
        <w:t xml:space="preserve"> con il genitore disabile Sig._______________________________ </w:t>
      </w:r>
      <w:r>
        <w:rPr>
          <w:sz w:val="19"/>
        </w:rPr>
        <w:tab/>
      </w:r>
      <w:r>
        <w:rPr>
          <w:sz w:val="19"/>
        </w:rPr>
        <w:tab/>
        <w:t xml:space="preserve">         residente nel comune di_____________________ in via____________________________n._____;</w:t>
      </w:r>
    </w:p>
    <w:p w14:paraId="7EE1FF58" w14:textId="77777777" w:rsidR="00AB2021" w:rsidRDefault="00AB2021">
      <w:pPr>
        <w:pStyle w:val="Corpodeltesto21"/>
        <w:tabs>
          <w:tab w:val="left" w:pos="419"/>
        </w:tabs>
        <w:spacing w:before="0" w:line="360" w:lineRule="auto"/>
        <w:ind w:right="0"/>
      </w:pPr>
    </w:p>
    <w:p w14:paraId="3F0DCB9B" w14:textId="77777777" w:rsidR="00AB2021" w:rsidRDefault="00AB2021">
      <w:pPr>
        <w:pStyle w:val="Corpodeltesto21"/>
        <w:tabs>
          <w:tab w:val="left" w:pos="419"/>
        </w:tabs>
        <w:spacing w:before="0" w:line="360" w:lineRule="auto"/>
        <w:ind w:right="0"/>
      </w:pPr>
    </w:p>
    <w:p w14:paraId="0F48BDDF" w14:textId="77777777" w:rsidR="00AB2021" w:rsidRDefault="00AB2021">
      <w:pPr>
        <w:pStyle w:val="Corpodeltesto21"/>
        <w:spacing w:before="0" w:line="360" w:lineRule="auto"/>
        <w:ind w:left="851" w:right="0" w:hanging="454"/>
      </w:pPr>
    </w:p>
    <w:p w14:paraId="74A8CF34" w14:textId="77777777" w:rsidR="00AB2021" w:rsidRDefault="00AB2021">
      <w:pPr>
        <w:pStyle w:val="Corpodeltesto21"/>
        <w:spacing w:before="0" w:line="360" w:lineRule="auto"/>
        <w:ind w:left="851" w:right="0" w:hanging="454"/>
        <w:rPr>
          <w:rFonts w:ascii="Wingdings" w:eastAsia="Wingdings" w:hAnsi="Wingdings" w:cs="Wingdings"/>
          <w:sz w:val="32"/>
          <w:szCs w:val="32"/>
          <w:shd w:val="clear" w:color="auto" w:fill="FFFFFF"/>
        </w:rPr>
      </w:pPr>
      <w:r>
        <w:rPr>
          <w:rFonts w:ascii="Wingdings" w:eastAsia="Wingdings" w:hAnsi="Wingdings" w:cs="Wingdings"/>
          <w:sz w:val="32"/>
          <w:szCs w:val="32"/>
          <w:shd w:val="clear" w:color="auto" w:fill="FFFFFF"/>
        </w:rPr>
        <w:t></w:t>
      </w:r>
      <w:r>
        <w:rPr>
          <w:rFonts w:eastAsia="Arial"/>
          <w:sz w:val="32"/>
          <w:szCs w:val="32"/>
          <w:shd w:val="clear" w:color="auto" w:fill="FFFFFF"/>
        </w:rPr>
        <w:t xml:space="preserve"> </w:t>
      </w:r>
      <w:r>
        <w:rPr>
          <w:b/>
          <w:sz w:val="19"/>
        </w:rPr>
        <w:t>e)</w:t>
      </w:r>
      <w:r>
        <w:rPr>
          <w:sz w:val="19"/>
        </w:rPr>
        <w:t xml:space="preserve"> di essere ...</w:t>
      </w:r>
      <w:proofErr w:type="gramStart"/>
      <w:r>
        <w:rPr>
          <w:sz w:val="19"/>
        </w:rPr>
        <w:t>l...</w:t>
      </w:r>
      <w:proofErr w:type="gramEnd"/>
      <w:r>
        <w:rPr>
          <w:sz w:val="19"/>
        </w:rPr>
        <w:t xml:space="preserve"> sol... figli.... </w:t>
      </w:r>
      <w:r>
        <w:rPr>
          <w:b/>
          <w:sz w:val="19"/>
        </w:rPr>
        <w:t>individuato come referente unico</w:t>
      </w:r>
      <w:r>
        <w:rPr>
          <w:sz w:val="19"/>
        </w:rPr>
        <w:t xml:space="preserve"> in </w:t>
      </w:r>
      <w:proofErr w:type="gramStart"/>
      <w:r>
        <w:rPr>
          <w:sz w:val="19"/>
        </w:rPr>
        <w:t>grado  di</w:t>
      </w:r>
      <w:proofErr w:type="gramEnd"/>
      <w:r>
        <w:rPr>
          <w:sz w:val="19"/>
        </w:rPr>
        <w:t xml:space="preserve"> prestare assistenza al genitore disabile     in quanto i    seguenti </w:t>
      </w:r>
      <w:proofErr w:type="gramStart"/>
      <w:r>
        <w:rPr>
          <w:sz w:val="19"/>
        </w:rPr>
        <w:t>altri  figli_  _</w:t>
      </w:r>
      <w:proofErr w:type="gramEnd"/>
      <w:r>
        <w:rPr>
          <w:sz w:val="19"/>
        </w:rPr>
        <w:t xml:space="preserve">_________________________________________________________________ non sono in </w:t>
      </w:r>
      <w:proofErr w:type="gramStart"/>
      <w:r>
        <w:rPr>
          <w:sz w:val="19"/>
        </w:rPr>
        <w:t>grado  di</w:t>
      </w:r>
      <w:proofErr w:type="gramEnd"/>
      <w:r>
        <w:rPr>
          <w:sz w:val="19"/>
        </w:rPr>
        <w:t xml:space="preserve"> </w:t>
      </w:r>
      <w:proofErr w:type="gramStart"/>
      <w:r>
        <w:rPr>
          <w:sz w:val="19"/>
        </w:rPr>
        <w:t xml:space="preserve">effettuare  </w:t>
      </w:r>
      <w:r>
        <w:rPr>
          <w:b/>
          <w:sz w:val="19"/>
        </w:rPr>
        <w:t>nel</w:t>
      </w:r>
      <w:proofErr w:type="gramEnd"/>
      <w:r>
        <w:rPr>
          <w:b/>
          <w:sz w:val="19"/>
        </w:rPr>
        <w:t xml:space="preserve"> corso dell’anno scolastico </w:t>
      </w:r>
      <w:r>
        <w:rPr>
          <w:sz w:val="19"/>
        </w:rPr>
        <w:t>l’assistenza al genitore disabile in situazione di   gravità, per le ragioni oggettive riportate nell’autocertificazione allegata rilasciata da ciascun figlio;</w:t>
      </w:r>
    </w:p>
    <w:p w14:paraId="0B21EAC4" w14:textId="77777777" w:rsidR="00AB2021" w:rsidRDefault="00AB2021">
      <w:pPr>
        <w:pStyle w:val="Corpodeltesto21"/>
        <w:spacing w:before="0" w:line="360" w:lineRule="auto"/>
        <w:ind w:left="397" w:right="0"/>
        <w:rPr>
          <w:rFonts w:eastAsia="Arial"/>
          <w:sz w:val="19"/>
        </w:rPr>
      </w:pPr>
      <w:proofErr w:type="gramStart"/>
      <w:r>
        <w:rPr>
          <w:rFonts w:ascii="Wingdings" w:eastAsia="Wingdings" w:hAnsi="Wingdings" w:cs="Wingdings"/>
          <w:sz w:val="32"/>
          <w:szCs w:val="32"/>
          <w:shd w:val="clear" w:color="auto" w:fill="FFFFFF"/>
        </w:rPr>
        <w:t></w:t>
      </w:r>
      <w:r>
        <w:rPr>
          <w:rFonts w:eastAsia="Arial"/>
          <w:sz w:val="32"/>
          <w:szCs w:val="32"/>
          <w:shd w:val="clear" w:color="auto" w:fill="FFFFFF"/>
        </w:rPr>
        <w:t xml:space="preserve"> </w:t>
      </w:r>
      <w:r>
        <w:rPr>
          <w:rFonts w:eastAsia="Arial"/>
          <w:sz w:val="19"/>
        </w:rPr>
        <w:t xml:space="preserve"> </w:t>
      </w:r>
      <w:r>
        <w:rPr>
          <w:b/>
          <w:sz w:val="19"/>
        </w:rPr>
        <w:t>f</w:t>
      </w:r>
      <w:proofErr w:type="gramEnd"/>
      <w:r>
        <w:rPr>
          <w:b/>
          <w:sz w:val="19"/>
        </w:rPr>
        <w:t xml:space="preserve"> )</w:t>
      </w:r>
      <w:r>
        <w:rPr>
          <w:sz w:val="19"/>
        </w:rPr>
        <w:t xml:space="preserve"> </w:t>
      </w:r>
      <w:proofErr w:type="gramStart"/>
      <w:r>
        <w:rPr>
          <w:sz w:val="19"/>
        </w:rPr>
        <w:t>di  essere</w:t>
      </w:r>
      <w:proofErr w:type="gramEnd"/>
      <w:r>
        <w:rPr>
          <w:sz w:val="19"/>
        </w:rPr>
        <w:t xml:space="preserve">  l’unico </w:t>
      </w:r>
      <w:proofErr w:type="gramStart"/>
      <w:r>
        <w:rPr>
          <w:sz w:val="19"/>
        </w:rPr>
        <w:t>figlio  che</w:t>
      </w:r>
      <w:proofErr w:type="gramEnd"/>
      <w:r>
        <w:rPr>
          <w:sz w:val="19"/>
        </w:rPr>
        <w:t xml:space="preserve">  </w:t>
      </w:r>
      <w:proofErr w:type="gramStart"/>
      <w:r>
        <w:rPr>
          <w:sz w:val="19"/>
        </w:rPr>
        <w:t>ha  chiesto</w:t>
      </w:r>
      <w:proofErr w:type="gramEnd"/>
      <w:r>
        <w:rPr>
          <w:sz w:val="19"/>
        </w:rPr>
        <w:t xml:space="preserve">  </w:t>
      </w:r>
      <w:r>
        <w:rPr>
          <w:b/>
          <w:sz w:val="19"/>
        </w:rPr>
        <w:t xml:space="preserve">di fruire per l’intero anno </w:t>
      </w:r>
      <w:proofErr w:type="gramStart"/>
      <w:r>
        <w:rPr>
          <w:b/>
          <w:sz w:val="19"/>
        </w:rPr>
        <w:t xml:space="preserve">scolastico </w:t>
      </w:r>
      <w:r>
        <w:rPr>
          <w:sz w:val="19"/>
        </w:rPr>
        <w:t xml:space="preserve"> in</w:t>
      </w:r>
      <w:proofErr w:type="gramEnd"/>
      <w:r>
        <w:rPr>
          <w:sz w:val="19"/>
        </w:rPr>
        <w:t xml:space="preserve"> cui </w:t>
      </w:r>
      <w:proofErr w:type="gramStart"/>
      <w:r>
        <w:rPr>
          <w:sz w:val="19"/>
        </w:rPr>
        <w:t>si  presenta</w:t>
      </w:r>
      <w:proofErr w:type="gramEnd"/>
      <w:r>
        <w:rPr>
          <w:sz w:val="19"/>
        </w:rPr>
        <w:t xml:space="preserve">  la domanda</w:t>
      </w:r>
    </w:p>
    <w:p w14:paraId="2F3811D5" w14:textId="77777777" w:rsidR="00AB2021" w:rsidRDefault="00AB2021">
      <w:pPr>
        <w:pStyle w:val="Corpodeltesto21"/>
        <w:spacing w:before="0" w:line="360" w:lineRule="auto"/>
        <w:ind w:left="397" w:right="0"/>
        <w:rPr>
          <w:rFonts w:eastAsia="Arial"/>
          <w:sz w:val="19"/>
        </w:rPr>
      </w:pPr>
      <w:r>
        <w:rPr>
          <w:rFonts w:eastAsia="Arial"/>
          <w:sz w:val="19"/>
        </w:rPr>
        <w:t xml:space="preserve">             </w:t>
      </w:r>
      <w:r>
        <w:rPr>
          <w:sz w:val="19"/>
        </w:rPr>
        <w:t>di</w:t>
      </w:r>
      <w:r>
        <w:rPr>
          <w:rFonts w:eastAsia="Arial"/>
          <w:sz w:val="19"/>
        </w:rPr>
        <w:t xml:space="preserve"> </w:t>
      </w:r>
      <w:r>
        <w:rPr>
          <w:sz w:val="19"/>
        </w:rPr>
        <w:t xml:space="preserve">mobilità </w:t>
      </w:r>
      <w:r>
        <w:rPr>
          <w:b/>
          <w:sz w:val="19"/>
        </w:rPr>
        <w:t>dei tre giorni di permesso retribuito mensile</w:t>
      </w:r>
      <w:r>
        <w:rPr>
          <w:sz w:val="19"/>
        </w:rPr>
        <w:t xml:space="preserve"> per l’assistenza, </w:t>
      </w:r>
      <w:proofErr w:type="gramStart"/>
      <w:r>
        <w:rPr>
          <w:sz w:val="19"/>
        </w:rPr>
        <w:t>ovvero  del</w:t>
      </w:r>
      <w:proofErr w:type="gramEnd"/>
      <w:r>
        <w:rPr>
          <w:sz w:val="19"/>
        </w:rPr>
        <w:t xml:space="preserve"> congedo straordinario ai </w:t>
      </w:r>
    </w:p>
    <w:p w14:paraId="1510EDCD" w14:textId="77777777" w:rsidR="00AB2021" w:rsidRDefault="00AB2021">
      <w:pPr>
        <w:pStyle w:val="Corpodeltesto21"/>
        <w:spacing w:before="0" w:line="360" w:lineRule="auto"/>
        <w:ind w:left="397" w:right="0"/>
        <w:rPr>
          <w:rFonts w:ascii="Wingdings" w:eastAsia="Wingdings" w:hAnsi="Wingdings" w:cs="Wingdings"/>
          <w:sz w:val="32"/>
          <w:szCs w:val="32"/>
          <w:shd w:val="clear" w:color="auto" w:fill="FFFFFF"/>
        </w:rPr>
      </w:pPr>
      <w:r>
        <w:rPr>
          <w:rFonts w:eastAsia="Arial"/>
          <w:sz w:val="19"/>
        </w:rPr>
        <w:t xml:space="preserve">             </w:t>
      </w:r>
      <w:r>
        <w:rPr>
          <w:sz w:val="19"/>
        </w:rPr>
        <w:t>sensi</w:t>
      </w:r>
      <w:r>
        <w:rPr>
          <w:rFonts w:eastAsia="Arial"/>
          <w:b/>
          <w:sz w:val="19"/>
        </w:rPr>
        <w:t xml:space="preserve"> </w:t>
      </w:r>
      <w:r>
        <w:rPr>
          <w:b/>
          <w:sz w:val="19"/>
        </w:rPr>
        <w:t>dell’art.42 comma 5 del D.L. vo 151/2001;</w:t>
      </w:r>
    </w:p>
    <w:p w14:paraId="457F87A5" w14:textId="77777777" w:rsidR="00AB2021" w:rsidRDefault="00AB2021">
      <w:pPr>
        <w:pStyle w:val="Corpodeltesto21"/>
        <w:spacing w:before="0" w:line="360" w:lineRule="auto"/>
        <w:ind w:left="397" w:right="0"/>
        <w:rPr>
          <w:rFonts w:eastAsia="Arial"/>
          <w:sz w:val="19"/>
        </w:rPr>
      </w:pPr>
      <w:proofErr w:type="gramStart"/>
      <w:r>
        <w:rPr>
          <w:rFonts w:ascii="Wingdings" w:eastAsia="Wingdings" w:hAnsi="Wingdings" w:cs="Wingdings"/>
          <w:sz w:val="32"/>
          <w:szCs w:val="32"/>
          <w:shd w:val="clear" w:color="auto" w:fill="FFFFFF"/>
        </w:rPr>
        <w:t></w:t>
      </w:r>
      <w:r>
        <w:rPr>
          <w:rFonts w:eastAsia="Arial"/>
          <w:sz w:val="32"/>
          <w:szCs w:val="32"/>
          <w:shd w:val="clear" w:color="auto" w:fill="FFFFFF"/>
        </w:rPr>
        <w:t xml:space="preserve"> </w:t>
      </w:r>
      <w:r>
        <w:rPr>
          <w:rFonts w:eastAsia="Arial"/>
          <w:sz w:val="19"/>
        </w:rPr>
        <w:t xml:space="preserve"> </w:t>
      </w:r>
      <w:r>
        <w:rPr>
          <w:b/>
          <w:sz w:val="19"/>
        </w:rPr>
        <w:t>g</w:t>
      </w:r>
      <w:proofErr w:type="gramEnd"/>
      <w:r>
        <w:rPr>
          <w:b/>
          <w:sz w:val="19"/>
        </w:rPr>
        <w:t>)</w:t>
      </w:r>
      <w:r>
        <w:rPr>
          <w:sz w:val="19"/>
        </w:rPr>
        <w:t xml:space="preserve"> di essere fratello o sorella convivente con il sig. _______________________________________, soggetto </w:t>
      </w:r>
    </w:p>
    <w:p w14:paraId="4883AB4B" w14:textId="77777777" w:rsidR="00AB2021" w:rsidRDefault="00AB2021">
      <w:pPr>
        <w:pStyle w:val="Corpodeltesto21"/>
        <w:spacing w:before="0" w:line="360" w:lineRule="auto"/>
        <w:ind w:left="397" w:right="0"/>
        <w:rPr>
          <w:rFonts w:eastAsia="Arial"/>
          <w:sz w:val="19"/>
        </w:rPr>
      </w:pPr>
      <w:r>
        <w:rPr>
          <w:rFonts w:eastAsia="Arial"/>
          <w:sz w:val="19"/>
        </w:rPr>
        <w:t xml:space="preserve">              disabile</w:t>
      </w:r>
      <w:r>
        <w:rPr>
          <w:sz w:val="19"/>
        </w:rPr>
        <w:t xml:space="preserve"> in situazione di gravità, in quanto i genitori dello stesso sig. _________________________ e sig.ra </w:t>
      </w:r>
    </w:p>
    <w:p w14:paraId="7E4F3ABA" w14:textId="77777777" w:rsidR="00AB2021" w:rsidRDefault="00AB2021">
      <w:pPr>
        <w:pStyle w:val="Corpodeltesto21"/>
        <w:spacing w:before="0" w:line="360" w:lineRule="auto"/>
        <w:ind w:left="397" w:right="0"/>
        <w:rPr>
          <w:rFonts w:eastAsia="Arial"/>
          <w:sz w:val="19"/>
        </w:rPr>
      </w:pPr>
      <w:r>
        <w:rPr>
          <w:rFonts w:eastAsia="Arial"/>
          <w:sz w:val="19"/>
        </w:rPr>
        <w:t xml:space="preserve">              </w:t>
      </w:r>
      <w:r>
        <w:rPr>
          <w:sz w:val="19"/>
        </w:rPr>
        <w:t xml:space="preserve">___________________________ sono scomparsi rispettivamente il ______________ ed il __________, </w:t>
      </w:r>
    </w:p>
    <w:p w14:paraId="408CF3A5" w14:textId="77777777" w:rsidR="00AB2021" w:rsidRDefault="00AB2021">
      <w:pPr>
        <w:pStyle w:val="Corpodeltesto21"/>
        <w:spacing w:before="0" w:line="360" w:lineRule="auto"/>
        <w:ind w:left="397" w:right="0"/>
        <w:rPr>
          <w:rFonts w:eastAsia="Arial"/>
          <w:sz w:val="19"/>
        </w:rPr>
      </w:pPr>
      <w:r>
        <w:rPr>
          <w:rFonts w:eastAsia="Arial"/>
          <w:sz w:val="19"/>
        </w:rPr>
        <w:t xml:space="preserve">             </w:t>
      </w:r>
      <w:r>
        <w:rPr>
          <w:rFonts w:eastAsia="Arial"/>
          <w:b/>
          <w:bCs/>
          <w:sz w:val="19"/>
        </w:rPr>
        <w:t xml:space="preserve"> </w:t>
      </w:r>
      <w:r>
        <w:rPr>
          <w:b/>
          <w:bCs/>
          <w:sz w:val="19"/>
        </w:rPr>
        <w:t>ovvero</w:t>
      </w:r>
      <w:r>
        <w:rPr>
          <w:sz w:val="19"/>
        </w:rPr>
        <w:t xml:space="preserve"> sono impossibilitati ad occuparsi del figlio perché totalmente inabili, come risulta dalla loro    </w:t>
      </w:r>
    </w:p>
    <w:p w14:paraId="7A6BE75D" w14:textId="77777777" w:rsidR="00AB2021" w:rsidRDefault="00AB2021">
      <w:pPr>
        <w:pStyle w:val="Corpodeltesto21"/>
        <w:spacing w:before="0" w:line="360" w:lineRule="auto"/>
        <w:ind w:left="397" w:right="0"/>
        <w:rPr>
          <w:rFonts w:ascii="Wingdings" w:eastAsia="Wingdings" w:hAnsi="Wingdings" w:cs="Wingdings"/>
          <w:sz w:val="32"/>
          <w:szCs w:val="32"/>
          <w:shd w:val="clear" w:color="auto" w:fill="FFFFFF"/>
        </w:rPr>
      </w:pPr>
      <w:r>
        <w:rPr>
          <w:rFonts w:eastAsia="Arial"/>
          <w:sz w:val="19"/>
        </w:rPr>
        <w:t xml:space="preserve">              </w:t>
      </w:r>
      <w:r>
        <w:rPr>
          <w:sz w:val="19"/>
        </w:rPr>
        <w:t>documentazione di invalidità allegata alla presente dichiarazione;</w:t>
      </w:r>
    </w:p>
    <w:p w14:paraId="1897E69B" w14:textId="77777777" w:rsidR="00AB2021" w:rsidRDefault="00AB2021">
      <w:pPr>
        <w:pStyle w:val="Corpodeltesto21"/>
        <w:spacing w:before="0" w:line="360" w:lineRule="auto"/>
        <w:ind w:left="397" w:right="0"/>
        <w:rPr>
          <w:rFonts w:ascii="Wingdings" w:eastAsia="Wingdings" w:hAnsi="Wingdings" w:cs="Wingdings"/>
          <w:sz w:val="32"/>
          <w:szCs w:val="32"/>
          <w:shd w:val="clear" w:color="auto" w:fill="FFFFFF"/>
        </w:rPr>
      </w:pPr>
      <w:r>
        <w:rPr>
          <w:rFonts w:ascii="Wingdings" w:eastAsia="Wingdings" w:hAnsi="Wingdings" w:cs="Wingdings"/>
          <w:sz w:val="32"/>
          <w:szCs w:val="32"/>
          <w:shd w:val="clear" w:color="auto" w:fill="FFFFFF"/>
        </w:rPr>
        <w:t></w:t>
      </w:r>
      <w:r>
        <w:rPr>
          <w:rFonts w:ascii="Wingdings" w:eastAsia="Wingdings" w:hAnsi="Wingdings" w:cs="Wingdings"/>
          <w:sz w:val="19"/>
          <w:szCs w:val="32"/>
          <w:shd w:val="clear" w:color="auto" w:fill="FFFFFF"/>
        </w:rPr>
        <w:t xml:space="preserve"> </w:t>
      </w:r>
      <w:r>
        <w:rPr>
          <w:b/>
          <w:bCs/>
          <w:sz w:val="19"/>
          <w:shd w:val="clear" w:color="auto" w:fill="FFFFFF"/>
        </w:rPr>
        <w:t>h)</w:t>
      </w:r>
      <w:r>
        <w:rPr>
          <w:sz w:val="19"/>
          <w:shd w:val="clear" w:color="auto" w:fill="FFFFFF"/>
        </w:rPr>
        <w:t xml:space="preserve"> di </w:t>
      </w:r>
      <w:r>
        <w:rPr>
          <w:b/>
          <w:bCs/>
          <w:sz w:val="19"/>
          <w:shd w:val="clear" w:color="auto" w:fill="FFFFFF"/>
        </w:rPr>
        <w:t>esercitare la legale tutela</w:t>
      </w:r>
      <w:r>
        <w:rPr>
          <w:sz w:val="19"/>
          <w:shd w:val="clear" w:color="auto" w:fill="FFFFFF"/>
        </w:rPr>
        <w:t xml:space="preserve"> del disabile in situazione di gravità, in quanto individuato dall'autorità </w:t>
      </w:r>
      <w:proofErr w:type="gramStart"/>
      <w:r>
        <w:rPr>
          <w:sz w:val="19"/>
          <w:shd w:val="clear" w:color="auto" w:fill="FFFFFF"/>
        </w:rPr>
        <w:t xml:space="preserve">giudiziaria  </w:t>
      </w:r>
      <w:r>
        <w:rPr>
          <w:sz w:val="19"/>
          <w:shd w:val="clear" w:color="auto" w:fill="FFFFFF"/>
        </w:rPr>
        <w:tab/>
      </w:r>
      <w:proofErr w:type="gramEnd"/>
      <w:r>
        <w:rPr>
          <w:sz w:val="19"/>
          <w:shd w:val="clear" w:color="auto" w:fill="FFFFFF"/>
        </w:rPr>
        <w:t xml:space="preserve">        </w:t>
      </w:r>
      <w:proofErr w:type="gramStart"/>
      <w:r>
        <w:rPr>
          <w:sz w:val="19"/>
          <w:shd w:val="clear" w:color="auto" w:fill="FFFFFF"/>
        </w:rPr>
        <w:t>competente  Giudice</w:t>
      </w:r>
      <w:proofErr w:type="gramEnd"/>
      <w:r>
        <w:rPr>
          <w:sz w:val="19"/>
          <w:shd w:val="clear" w:color="auto" w:fill="FFFFFF"/>
        </w:rPr>
        <w:t xml:space="preserve"> del Tribunale di ______________________________ con atto prot. n. _____________;</w:t>
      </w:r>
    </w:p>
    <w:p w14:paraId="167679B0" w14:textId="77777777" w:rsidR="00AB2021" w:rsidRDefault="00AB2021">
      <w:pPr>
        <w:pStyle w:val="Corpodeltesto21"/>
        <w:spacing w:before="0" w:line="360" w:lineRule="auto"/>
        <w:ind w:left="397" w:right="0"/>
        <w:rPr>
          <w:rFonts w:eastAsia="Arial"/>
          <w:sz w:val="19"/>
        </w:rPr>
      </w:pPr>
      <w:proofErr w:type="gramStart"/>
      <w:r>
        <w:rPr>
          <w:rFonts w:ascii="Wingdings" w:eastAsia="Wingdings" w:hAnsi="Wingdings" w:cs="Wingdings"/>
          <w:sz w:val="32"/>
          <w:szCs w:val="32"/>
          <w:shd w:val="clear" w:color="auto" w:fill="FFFFFF"/>
        </w:rPr>
        <w:t></w:t>
      </w:r>
      <w:r>
        <w:rPr>
          <w:rFonts w:eastAsia="Arial"/>
          <w:sz w:val="32"/>
          <w:szCs w:val="32"/>
          <w:shd w:val="clear" w:color="auto" w:fill="FFFFFF"/>
        </w:rPr>
        <w:t xml:space="preserve">  </w:t>
      </w:r>
      <w:r>
        <w:rPr>
          <w:b/>
          <w:bCs/>
          <w:sz w:val="19"/>
          <w:shd w:val="clear" w:color="auto" w:fill="FFFFFF"/>
        </w:rPr>
        <w:t>i)</w:t>
      </w:r>
      <w:r>
        <w:rPr>
          <w:sz w:val="19"/>
        </w:rPr>
        <w:t xml:space="preserve">   ..l..</w:t>
      </w:r>
      <w:proofErr w:type="gramEnd"/>
      <w:r>
        <w:rPr>
          <w:sz w:val="19"/>
        </w:rPr>
        <w:t xml:space="preserve"> sottoscritt__________________________ dichiara di poter fruire della prevista precedenza nei </w:t>
      </w:r>
    </w:p>
    <w:p w14:paraId="5A272350" w14:textId="77777777" w:rsidR="00AB2021" w:rsidRDefault="00AB2021">
      <w:pPr>
        <w:pStyle w:val="Corpodeltesto21"/>
        <w:spacing w:before="0" w:line="360" w:lineRule="auto"/>
        <w:ind w:left="397" w:right="0"/>
        <w:rPr>
          <w:rFonts w:eastAsia="Arial"/>
          <w:sz w:val="19"/>
        </w:rPr>
      </w:pPr>
      <w:r>
        <w:rPr>
          <w:rFonts w:eastAsia="Arial"/>
          <w:sz w:val="19"/>
        </w:rPr>
        <w:t xml:space="preserve">              </w:t>
      </w:r>
      <w:r>
        <w:rPr>
          <w:sz w:val="19"/>
        </w:rPr>
        <w:t xml:space="preserve">trasferimenti interprovinciali in </w:t>
      </w:r>
      <w:proofErr w:type="gramStart"/>
      <w:r>
        <w:rPr>
          <w:sz w:val="19"/>
        </w:rPr>
        <w:t xml:space="preserve">quanto  </w:t>
      </w:r>
      <w:r>
        <w:rPr>
          <w:b/>
          <w:sz w:val="19"/>
        </w:rPr>
        <w:t>obbligato</w:t>
      </w:r>
      <w:proofErr w:type="gramEnd"/>
      <w:r>
        <w:rPr>
          <w:b/>
          <w:sz w:val="19"/>
        </w:rPr>
        <w:t xml:space="preserve"> </w:t>
      </w:r>
      <w:r>
        <w:rPr>
          <w:sz w:val="19"/>
        </w:rPr>
        <w:t xml:space="preserve">all’assistenza al sig. _______________________ </w:t>
      </w:r>
    </w:p>
    <w:p w14:paraId="2A828DC1" w14:textId="77777777" w:rsidR="00AB2021" w:rsidRDefault="00AB2021">
      <w:pPr>
        <w:pStyle w:val="Corpodeltesto21"/>
        <w:spacing w:before="0" w:line="360" w:lineRule="auto"/>
        <w:ind w:left="397" w:right="0"/>
        <w:rPr>
          <w:sz w:val="19"/>
        </w:rPr>
      </w:pPr>
      <w:r>
        <w:rPr>
          <w:rFonts w:eastAsia="Arial"/>
          <w:sz w:val="19"/>
        </w:rPr>
        <w:t xml:space="preserve">              </w:t>
      </w:r>
      <w:r>
        <w:rPr>
          <w:b/>
          <w:sz w:val="19"/>
        </w:rPr>
        <w:t>coniuge / figlia</w:t>
      </w:r>
      <w:r>
        <w:rPr>
          <w:sz w:val="19"/>
        </w:rPr>
        <w:t xml:space="preserve">. </w:t>
      </w:r>
      <w:proofErr w:type="gramStart"/>
      <w:r>
        <w:rPr>
          <w:sz w:val="19"/>
        </w:rPr>
        <w:t>(</w:t>
      </w:r>
      <w:r>
        <w:rPr>
          <w:i/>
          <w:iCs/>
          <w:sz w:val="19"/>
        </w:rPr>
        <w:t xml:space="preserve"> vedasi</w:t>
      </w:r>
      <w:proofErr w:type="gramEnd"/>
      <w:r>
        <w:rPr>
          <w:i/>
          <w:iCs/>
          <w:sz w:val="19"/>
        </w:rPr>
        <w:t xml:space="preserve"> d</w:t>
      </w:r>
      <w:r>
        <w:rPr>
          <w:i/>
          <w:sz w:val="19"/>
        </w:rPr>
        <w:t>ocumentazione relativa</w:t>
      </w:r>
      <w:r>
        <w:rPr>
          <w:sz w:val="19"/>
        </w:rPr>
        <w:t>)</w:t>
      </w:r>
    </w:p>
    <w:p w14:paraId="6D84E8D9" w14:textId="77777777" w:rsidR="00AB2021" w:rsidRDefault="00AB2021">
      <w:pPr>
        <w:pStyle w:val="Corpodeltesto21"/>
        <w:spacing w:before="0" w:line="360" w:lineRule="auto"/>
        <w:ind w:left="397" w:right="0"/>
        <w:rPr>
          <w:sz w:val="19"/>
        </w:rPr>
      </w:pPr>
    </w:p>
    <w:p w14:paraId="1EE5AE77" w14:textId="77777777" w:rsidR="00AB2021" w:rsidRDefault="00AB2021">
      <w:pPr>
        <w:pStyle w:val="Corpodeltesto22"/>
        <w:spacing w:before="0" w:line="200" w:lineRule="atLeast"/>
        <w:ind w:left="397" w:right="0"/>
        <w:rPr>
          <w:sz w:val="19"/>
        </w:rPr>
      </w:pPr>
      <w:r>
        <w:rPr>
          <w:sz w:val="19"/>
        </w:rPr>
        <w:t>L’assistenza con carattere di unicità esercitata dai beneficiari della precedenza ex art.33 commi 5 e 7, dovrà essere effettivamente svolta alla data di scadenza per la presentazione della domanda di mobilità e deve sussistere entro 10 giorni prima del termine ultimo della comunicazione al SIDI ed informare dell’eventuale cessazione di assistenza al famigliare disabile.</w:t>
      </w:r>
    </w:p>
    <w:p w14:paraId="6C62D8C7" w14:textId="77777777" w:rsidR="00AB2021" w:rsidRDefault="00AB2021">
      <w:pPr>
        <w:pStyle w:val="Corpodeltesto22"/>
        <w:spacing w:before="0" w:line="200" w:lineRule="atLeast"/>
        <w:ind w:left="397" w:right="0"/>
        <w:rPr>
          <w:sz w:val="19"/>
        </w:rPr>
      </w:pPr>
    </w:p>
    <w:p w14:paraId="27234A6C" w14:textId="77777777" w:rsidR="00AB2021" w:rsidRDefault="00AB2021">
      <w:pPr>
        <w:pStyle w:val="Corpodeltesto21"/>
        <w:spacing w:before="140"/>
        <w:ind w:right="0"/>
        <w:rPr>
          <w:sz w:val="22"/>
          <w:szCs w:val="22"/>
        </w:rPr>
      </w:pPr>
      <w:r>
        <w:rPr>
          <w:rFonts w:eastAsia="Arial"/>
        </w:rPr>
        <w:t xml:space="preserve">  </w:t>
      </w:r>
      <w:r>
        <w:rPr>
          <w:rFonts w:eastAsia="Arial"/>
          <w:b/>
          <w:bCs/>
        </w:rPr>
        <w:t xml:space="preserve">    </w:t>
      </w:r>
      <w:r>
        <w:rPr>
          <w:b/>
          <w:bCs/>
          <w:sz w:val="22"/>
          <w:szCs w:val="22"/>
        </w:rPr>
        <w:t>Allegati</w:t>
      </w:r>
      <w:r>
        <w:rPr>
          <w:sz w:val="22"/>
          <w:szCs w:val="22"/>
        </w:rPr>
        <w:t>:</w:t>
      </w:r>
    </w:p>
    <w:p w14:paraId="0FEADC17" w14:textId="77777777" w:rsidR="00AB2021" w:rsidRDefault="00AB2021">
      <w:pPr>
        <w:pStyle w:val="Corpodeltesto21"/>
        <w:numPr>
          <w:ilvl w:val="0"/>
          <w:numId w:val="3"/>
        </w:numPr>
        <w:spacing w:before="140"/>
        <w:ind w:right="0"/>
        <w:rPr>
          <w:sz w:val="22"/>
          <w:szCs w:val="22"/>
        </w:rPr>
      </w:pPr>
      <w:r>
        <w:rPr>
          <w:sz w:val="22"/>
          <w:szCs w:val="22"/>
        </w:rPr>
        <w:t>Certificato medico Commissione A.S.L.</w:t>
      </w:r>
    </w:p>
    <w:p w14:paraId="400A2371" w14:textId="77777777" w:rsidR="00AB2021" w:rsidRDefault="00AB2021">
      <w:pPr>
        <w:pStyle w:val="Corpodeltesto21"/>
        <w:numPr>
          <w:ilvl w:val="0"/>
          <w:numId w:val="3"/>
        </w:numPr>
        <w:spacing w:before="140"/>
        <w:ind w:right="0"/>
        <w:rPr>
          <w:rFonts w:eastAsia="Arial"/>
          <w:sz w:val="19"/>
          <w:szCs w:val="22"/>
        </w:rPr>
      </w:pPr>
      <w:r>
        <w:rPr>
          <w:sz w:val="22"/>
          <w:szCs w:val="22"/>
        </w:rPr>
        <w:t>N</w:t>
      </w:r>
      <w:proofErr w:type="gramStart"/>
      <w:r>
        <w:rPr>
          <w:sz w:val="22"/>
          <w:szCs w:val="22"/>
        </w:rPr>
        <w:t>°  …</w:t>
      </w:r>
      <w:proofErr w:type="gramEnd"/>
      <w:r>
        <w:rPr>
          <w:sz w:val="22"/>
          <w:szCs w:val="22"/>
        </w:rPr>
        <w:t>.  autocertificazione/</w:t>
      </w:r>
      <w:proofErr w:type="gramStart"/>
      <w:r>
        <w:rPr>
          <w:sz w:val="22"/>
          <w:szCs w:val="22"/>
        </w:rPr>
        <w:t>i  di</w:t>
      </w:r>
      <w:proofErr w:type="gramEnd"/>
      <w:r>
        <w:rPr>
          <w:sz w:val="22"/>
          <w:szCs w:val="22"/>
        </w:rPr>
        <w:t xml:space="preserve"> impossibilità all’assistenza</w:t>
      </w:r>
    </w:p>
    <w:p w14:paraId="5FFE6BA8" w14:textId="77777777" w:rsidR="00AB2021" w:rsidRDefault="00AB2021">
      <w:pPr>
        <w:pStyle w:val="Corpodeltesto21"/>
        <w:numPr>
          <w:ilvl w:val="0"/>
          <w:numId w:val="3"/>
        </w:numPr>
        <w:spacing w:before="140"/>
        <w:ind w:right="0"/>
        <w:rPr>
          <w:sz w:val="19"/>
        </w:rPr>
      </w:pPr>
      <w:r>
        <w:rPr>
          <w:rFonts w:eastAsia="Arial"/>
          <w:sz w:val="19"/>
          <w:szCs w:val="22"/>
        </w:rPr>
        <w:t>…</w:t>
      </w:r>
      <w:r>
        <w:rPr>
          <w:sz w:val="19"/>
          <w:szCs w:val="22"/>
        </w:rPr>
        <w:t>....................................................................................................</w:t>
      </w:r>
    </w:p>
    <w:p w14:paraId="3E75026B" w14:textId="77777777" w:rsidR="00AB2021" w:rsidRDefault="00AB2021">
      <w:pPr>
        <w:pStyle w:val="Corpodeltesto21"/>
        <w:spacing w:before="0" w:line="360" w:lineRule="auto"/>
        <w:ind w:left="397" w:right="0"/>
        <w:rPr>
          <w:sz w:val="19"/>
        </w:rPr>
      </w:pPr>
    </w:p>
    <w:p w14:paraId="29EA9C69" w14:textId="77777777" w:rsidR="00AB2021" w:rsidRDefault="00AB2021">
      <w:pPr>
        <w:pStyle w:val="Corpodeltesto21"/>
        <w:spacing w:before="0" w:line="360" w:lineRule="auto"/>
        <w:ind w:left="397" w:right="0"/>
        <w:rPr>
          <w:sz w:val="19"/>
        </w:rPr>
      </w:pPr>
    </w:p>
    <w:p w14:paraId="287F444F" w14:textId="77777777" w:rsidR="00AB2021" w:rsidRDefault="00AB2021">
      <w:pPr>
        <w:pStyle w:val="Corpodeltesto21"/>
        <w:spacing w:before="0" w:line="360" w:lineRule="auto"/>
        <w:ind w:left="397" w:right="0"/>
        <w:rPr>
          <w:b/>
          <w:sz w:val="19"/>
        </w:rPr>
      </w:pPr>
      <w:r>
        <w:rPr>
          <w:sz w:val="19"/>
        </w:rPr>
        <w:t>Data_______________________________                                       FIRMA_________________________________</w:t>
      </w:r>
    </w:p>
    <w:p w14:paraId="356C4E36" w14:textId="77777777" w:rsidR="00AB2021" w:rsidRDefault="00AB2021">
      <w:pPr>
        <w:pStyle w:val="Corpodeltesto21"/>
        <w:spacing w:before="0" w:line="360" w:lineRule="auto"/>
        <w:ind w:right="0"/>
        <w:rPr>
          <w:b/>
          <w:sz w:val="19"/>
        </w:rPr>
      </w:pPr>
    </w:p>
    <w:p w14:paraId="17013A59" w14:textId="77777777" w:rsidR="00AB2021" w:rsidRDefault="00AB2021">
      <w:pPr>
        <w:pStyle w:val="Corpodeltesto21"/>
        <w:spacing w:before="0" w:line="360" w:lineRule="auto"/>
        <w:ind w:right="0"/>
        <w:rPr>
          <w:b/>
          <w:sz w:val="19"/>
        </w:rPr>
      </w:pPr>
    </w:p>
    <w:p w14:paraId="25281BCF" w14:textId="77777777" w:rsidR="00AB2021" w:rsidRDefault="00AB2021">
      <w:pPr>
        <w:pStyle w:val="Corpodeltesto21"/>
        <w:spacing w:before="0" w:line="360" w:lineRule="auto"/>
        <w:ind w:left="397" w:right="0"/>
        <w:rPr>
          <w:i/>
          <w:sz w:val="19"/>
        </w:rPr>
      </w:pPr>
      <w:r>
        <w:rPr>
          <w:b/>
          <w:sz w:val="19"/>
        </w:rPr>
        <w:t>Note</w:t>
      </w:r>
    </w:p>
    <w:p w14:paraId="0EBFA5E0" w14:textId="77777777" w:rsidR="00AB2021" w:rsidRDefault="00AB2021">
      <w:pPr>
        <w:pStyle w:val="Corpodeltesto21"/>
        <w:spacing w:before="0"/>
        <w:ind w:left="397" w:right="0"/>
      </w:pPr>
      <w:r>
        <w:rPr>
          <w:i/>
          <w:sz w:val="19"/>
        </w:rPr>
        <w:t xml:space="preserve">La precedenza è riconosciuta a condizione che si indichi l’intero comune </w:t>
      </w:r>
      <w:proofErr w:type="gramStart"/>
      <w:r>
        <w:rPr>
          <w:i/>
          <w:sz w:val="19"/>
        </w:rPr>
        <w:t>( o</w:t>
      </w:r>
      <w:proofErr w:type="gramEnd"/>
      <w:r>
        <w:rPr>
          <w:i/>
          <w:sz w:val="19"/>
        </w:rPr>
        <w:t xml:space="preserve"> distretto sub comunale) del domicilio dell’assistito prima di indicare preferenze di altri comuni o distretti sub-comunali. </w:t>
      </w:r>
    </w:p>
    <w:p w14:paraId="694B3566" w14:textId="77777777" w:rsidR="00AB2021" w:rsidRDefault="00AB2021">
      <w:pPr>
        <w:pStyle w:val="Corpodeltesto21"/>
        <w:spacing w:before="0"/>
        <w:ind w:left="397" w:right="0"/>
      </w:pPr>
    </w:p>
    <w:p w14:paraId="054C7EA6" w14:textId="77777777" w:rsidR="00AB2021" w:rsidRDefault="00AB2021">
      <w:pPr>
        <w:pStyle w:val="Corpodeltesto21"/>
        <w:spacing w:before="0"/>
        <w:ind w:left="397" w:right="0"/>
        <w:rPr>
          <w:i/>
          <w:sz w:val="19"/>
        </w:rPr>
      </w:pPr>
      <w:r>
        <w:rPr>
          <w:i/>
          <w:sz w:val="19"/>
        </w:rPr>
        <w:t xml:space="preserve">Nella </w:t>
      </w:r>
      <w:proofErr w:type="gramStart"/>
      <w:r>
        <w:rPr>
          <w:i/>
          <w:sz w:val="19"/>
        </w:rPr>
        <w:t>I^</w:t>
      </w:r>
      <w:proofErr w:type="gramEnd"/>
      <w:r>
        <w:rPr>
          <w:i/>
          <w:sz w:val="19"/>
        </w:rPr>
        <w:t xml:space="preserve"> fase solo fra distretti diversi dello stesso comune e nella </w:t>
      </w:r>
      <w:proofErr w:type="gramStart"/>
      <w:r>
        <w:rPr>
          <w:i/>
          <w:sz w:val="19"/>
        </w:rPr>
        <w:t>II^</w:t>
      </w:r>
      <w:proofErr w:type="gramEnd"/>
      <w:r>
        <w:rPr>
          <w:i/>
          <w:sz w:val="19"/>
        </w:rPr>
        <w:t xml:space="preserve"> e III</w:t>
      </w:r>
      <w:proofErr w:type="gramStart"/>
      <w:r>
        <w:rPr>
          <w:i/>
          <w:sz w:val="19"/>
        </w:rPr>
        <w:t>^  fase</w:t>
      </w:r>
      <w:proofErr w:type="gramEnd"/>
      <w:r>
        <w:rPr>
          <w:i/>
          <w:sz w:val="19"/>
        </w:rPr>
        <w:t xml:space="preserve"> dei trasferimenti viene riconosciuta, in base all'art. 33 commi 5 e 7 della legge 104/92, richiamato dall'art. 601 del D. Lvo n. 297/94, la precedenza ai genitori anche adottivi del disabile in situazione di gravità.</w:t>
      </w:r>
    </w:p>
    <w:p w14:paraId="62A34BB1" w14:textId="77777777" w:rsidR="00AB2021" w:rsidRDefault="00AB2021">
      <w:pPr>
        <w:pStyle w:val="Corpodeltesto21"/>
        <w:spacing w:before="0"/>
        <w:ind w:left="397" w:right="0"/>
      </w:pPr>
      <w:r>
        <w:rPr>
          <w:i/>
          <w:sz w:val="19"/>
        </w:rPr>
        <w:t xml:space="preserve">Successivamente tale precedenza viene </w:t>
      </w:r>
      <w:proofErr w:type="gramStart"/>
      <w:r>
        <w:rPr>
          <w:i/>
          <w:sz w:val="19"/>
        </w:rPr>
        <w:t>riconosciuta  per</w:t>
      </w:r>
      <w:proofErr w:type="gramEnd"/>
      <w:r>
        <w:rPr>
          <w:i/>
          <w:sz w:val="19"/>
        </w:rPr>
        <w:t xml:space="preserve"> l'assistenza al coniuge e limitatamente alla </w:t>
      </w:r>
      <w:proofErr w:type="gramStart"/>
      <w:r>
        <w:rPr>
          <w:i/>
          <w:sz w:val="19"/>
        </w:rPr>
        <w:t>I^</w:t>
      </w:r>
      <w:proofErr w:type="gramEnd"/>
      <w:r>
        <w:rPr>
          <w:i/>
          <w:sz w:val="19"/>
        </w:rPr>
        <w:t xml:space="preserve"> e </w:t>
      </w:r>
      <w:proofErr w:type="gramStart"/>
      <w:r>
        <w:rPr>
          <w:i/>
          <w:sz w:val="19"/>
        </w:rPr>
        <w:t>II^</w:t>
      </w:r>
      <w:proofErr w:type="gramEnd"/>
      <w:r>
        <w:rPr>
          <w:i/>
          <w:sz w:val="19"/>
        </w:rPr>
        <w:t xml:space="preserve"> fase al solo figlio individuato come referente unico che presta assistenza al genitore disabile in situazione di gravità.</w:t>
      </w:r>
    </w:p>
    <w:p w14:paraId="2D9BB7A5" w14:textId="77777777" w:rsidR="00AB2021" w:rsidRDefault="00AB2021">
      <w:pPr>
        <w:pStyle w:val="Corpodeltesto21"/>
        <w:spacing w:before="0"/>
        <w:ind w:right="0"/>
      </w:pPr>
    </w:p>
    <w:p w14:paraId="49E0EF76" w14:textId="77777777" w:rsidR="00AB2021" w:rsidRDefault="00AB2021">
      <w:pPr>
        <w:pStyle w:val="Corpodeltesto21"/>
        <w:spacing w:before="0"/>
        <w:ind w:left="397" w:right="0"/>
      </w:pPr>
      <w:r>
        <w:rPr>
          <w:i/>
          <w:sz w:val="19"/>
        </w:rPr>
        <w:lastRenderedPageBreak/>
        <w:t xml:space="preserve"> Il personale beneficiario delle precedenze è tenuto a dichiarare il venir meno delle condizioni che hanno dato titolo a tali precedenze entro il termine ultimo di presentazione delle domande. </w:t>
      </w:r>
    </w:p>
    <w:sectPr w:rsidR="00AB2021">
      <w:footerReference w:type="default" r:id="rId7"/>
      <w:footerReference w:type="first" r:id="rId8"/>
      <w:pgSz w:w="11906" w:h="16838"/>
      <w:pgMar w:top="284" w:right="737" w:bottom="776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DF96C" w14:textId="77777777" w:rsidR="0004733B" w:rsidRDefault="0004733B">
      <w:r>
        <w:separator/>
      </w:r>
    </w:p>
  </w:endnote>
  <w:endnote w:type="continuationSeparator" w:id="0">
    <w:p w14:paraId="18AFACA4" w14:textId="77777777" w:rsidR="0004733B" w:rsidRDefault="0004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2DE4E" w14:textId="77777777" w:rsidR="00AB2021" w:rsidRDefault="00AB2021">
    <w:pPr>
      <w:pStyle w:val="Pidipagina"/>
      <w:ind w:right="360"/>
    </w:pPr>
  </w:p>
  <w:p w14:paraId="257707A4" w14:textId="77777777" w:rsidR="00AB2021" w:rsidRDefault="00AB2021">
    <w:pPr>
      <w:pStyle w:val="Pidipagina"/>
      <w:ind w:right="360"/>
    </w:pPr>
  </w:p>
  <w:p w14:paraId="626CE5FC" w14:textId="77777777" w:rsidR="00AB2021" w:rsidRDefault="00AB2021">
    <w:pPr>
      <w:pStyle w:val="Pidipagina"/>
      <w:ind w:right="360"/>
    </w:pPr>
  </w:p>
  <w:p w14:paraId="06BFD25C" w14:textId="77777777" w:rsidR="00AB2021" w:rsidRDefault="00AB202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D9BCE" w14:textId="77777777" w:rsidR="00AB2021" w:rsidRDefault="00AB20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2CEA1" w14:textId="77777777" w:rsidR="0004733B" w:rsidRDefault="0004733B">
      <w:r>
        <w:separator/>
      </w:r>
    </w:p>
  </w:footnote>
  <w:footnote w:type="continuationSeparator" w:id="0">
    <w:p w14:paraId="775D39AA" w14:textId="77777777" w:rsidR="0004733B" w:rsidRDefault="00047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</w:rPr>
    </w:lvl>
  </w:abstractNum>
  <w:num w:numId="1" w16cid:durableId="662509411">
    <w:abstractNumId w:val="0"/>
  </w:num>
  <w:num w:numId="2" w16cid:durableId="2007634792">
    <w:abstractNumId w:val="1"/>
  </w:num>
  <w:num w:numId="3" w16cid:durableId="753672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6F9B"/>
    <w:rsid w:val="0004733B"/>
    <w:rsid w:val="00AB2021"/>
    <w:rsid w:val="00F00903"/>
    <w:rsid w:val="00F3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3FD1FE"/>
  <w15:chartTrackingRefBased/>
  <w15:docId w15:val="{2FCB305A-69ED-417F-9D1A-3F47F66E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120"/>
      <w:ind w:left="0" w:right="-567" w:firstLine="0"/>
      <w:jc w:val="center"/>
      <w:outlineLvl w:val="2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Carpredefinitoparagrafo3">
    <w:name w:val="Car. predefinito paragrafo3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Carpredefinitoparagrafo2">
    <w:name w:val="Car. predefinito paragrafo2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false">
    <w:name w:val="WW8Num3zfalse"/>
  </w:style>
  <w:style w:type="character" w:customStyle="1" w:styleId="WW8Num4zfalse">
    <w:name w:val="WW8Num4zfalse"/>
  </w:style>
  <w:style w:type="character" w:customStyle="1" w:styleId="WW8Num5z0">
    <w:name w:val="WW8Num5z0"/>
    <w:rPr>
      <w:rFonts w:ascii="Symbol" w:hAnsi="Symbol" w:cs="Symbol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false">
    <w:name w:val="WW8Num11zfalse"/>
  </w:style>
  <w:style w:type="character" w:customStyle="1" w:styleId="WW8Num12zfalse">
    <w:name w:val="WW8Num12zfalse"/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false">
    <w:name w:val="WW8Num17zfalse"/>
  </w:style>
  <w:style w:type="character" w:customStyle="1" w:styleId="WW8Num18zfalse">
    <w:name w:val="WW8Num18zfalse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1z1">
    <w:name w:val="WW8Num21z1"/>
    <w:rPr>
      <w:rFonts w:ascii="Wingdings" w:hAnsi="Wingdings" w:cs="Times New Roman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8z1">
    <w:name w:val="WW8Num28z1"/>
    <w:rPr>
      <w:rFonts w:ascii="Wingdings" w:eastAsia="Times New Roman" w:hAnsi="Wingdings" w:cs="Times New Roman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orpodeltesto2Carattere">
    <w:name w:val="Corpo del testo 2 Carattere"/>
    <w:rPr>
      <w:rFonts w:ascii="Arial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7ztrue">
    <w:name w:val="WW8Num7ztrue"/>
  </w:style>
  <w:style w:type="character" w:customStyle="1" w:styleId="WW8Num7zfalse">
    <w:name w:val="WW8Num7zfalse"/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  <w:sz w:val="19"/>
    </w:rPr>
  </w:style>
  <w:style w:type="character" w:customStyle="1" w:styleId="WW8Num2z3">
    <w:name w:val="WW8Num2z3"/>
    <w:rPr>
      <w:rFonts w:ascii="Symbol" w:hAnsi="Symbol" w:cs="Symbo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ind w:right="-568"/>
      <w:jc w:val="both"/>
    </w:pPr>
    <w:rPr>
      <w:rFonts w:ascii="Arial" w:hAnsi="Arial" w:cs="Arial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21">
    <w:name w:val="Corpo del testo 21"/>
    <w:basedOn w:val="Normale"/>
    <w:pPr>
      <w:spacing w:before="240"/>
      <w:ind w:right="-567"/>
      <w:jc w:val="both"/>
    </w:pPr>
    <w:rPr>
      <w:rFonts w:ascii="Arial" w:hAnsi="Arial" w:cs="Arial"/>
    </w:rPr>
  </w:style>
  <w:style w:type="paragraph" w:customStyle="1" w:styleId="Corpodeltesto31">
    <w:name w:val="Corpo del testo 31"/>
    <w:basedOn w:val="Normale"/>
    <w:pPr>
      <w:jc w:val="both"/>
    </w:pPr>
    <w:rPr>
      <w:rFonts w:ascii="Arial" w:hAnsi="Arial" w:cs="Arial"/>
      <w:sz w:val="24"/>
    </w:rPr>
  </w:style>
  <w:style w:type="paragraph" w:customStyle="1" w:styleId="Testodelblocco1">
    <w:name w:val="Testo del blocco1"/>
    <w:basedOn w:val="Normale"/>
    <w:pPr>
      <w:ind w:left="397" w:right="-567"/>
      <w:jc w:val="both"/>
    </w:pPr>
    <w:rPr>
      <w:rFonts w:ascii="Arial" w:hAnsi="Arial"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300" w:lineRule="exact"/>
      <w:ind w:left="284"/>
      <w:jc w:val="both"/>
    </w:pPr>
    <w:rPr>
      <w:rFonts w:ascii="Arial" w:hAnsi="Arial" w:cs="Arial"/>
      <w:color w:val="003366"/>
      <w:sz w:val="19"/>
    </w:rPr>
  </w:style>
  <w:style w:type="paragraph" w:customStyle="1" w:styleId="Contenutocornice">
    <w:name w:val="Contenuto cornice"/>
    <w:basedOn w:val="Corpotesto"/>
  </w:style>
  <w:style w:type="paragraph" w:styleId="NormaleWeb">
    <w:name w:val="Normal (Web)"/>
    <w:basedOn w:val="Normale"/>
    <w:pPr>
      <w:suppressAutoHyphens w:val="0"/>
      <w:spacing w:before="100"/>
      <w:ind w:right="-567"/>
      <w:jc w:val="both"/>
    </w:pPr>
    <w:rPr>
      <w:color w:val="000000"/>
      <w:sz w:val="24"/>
      <w:szCs w:val="24"/>
    </w:rPr>
  </w:style>
  <w:style w:type="paragraph" w:customStyle="1" w:styleId="Corpodeltesto22">
    <w:name w:val="Corpo del testo 22"/>
    <w:basedOn w:val="Normale"/>
    <w:pPr>
      <w:spacing w:before="240"/>
      <w:ind w:right="-567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826</Words>
  <Characters>5693</Characters>
  <Application>Microsoft Office Word</Application>
  <DocSecurity>0</DocSecurity>
  <Lines>94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PERSONALE SOSTITUTIVA DI CERTIFICAZIONE</vt:lpstr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 SOSTITUTIVA DI CERTIFICAZIONE</dc:title>
  <dc:subject/>
  <dc:creator>*</dc:creator>
  <cp:keywords/>
  <cp:lastModifiedBy>dario caelli</cp:lastModifiedBy>
  <cp:revision>2</cp:revision>
  <cp:lastPrinted>2013-03-08T08:35:00Z</cp:lastPrinted>
  <dcterms:created xsi:type="dcterms:W3CDTF">2026-03-16T20:39:00Z</dcterms:created>
  <dcterms:modified xsi:type="dcterms:W3CDTF">2026-03-16T20:39:00Z</dcterms:modified>
</cp:coreProperties>
</file>